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426" w:rsidRPr="000018EF" w:rsidRDefault="008F2F33" w:rsidP="000018EF">
      <w:pPr>
        <w:jc w:val="center"/>
        <w:rPr>
          <w:rFonts w:ascii="Arial" w:hAnsi="Arial" w:cs="Arial"/>
          <w:b/>
          <w:sz w:val="44"/>
          <w:szCs w:val="44"/>
        </w:rPr>
      </w:pPr>
      <w:bookmarkStart w:id="0" w:name="_GoBack"/>
      <w:bookmarkEnd w:id="0"/>
      <w:r>
        <w:rPr>
          <w:rFonts w:ascii="Arial" w:hAnsi="Arial" w:cs="Arial"/>
          <w:b/>
          <w:noProof/>
          <w:sz w:val="44"/>
          <w:szCs w:val="44"/>
          <w:lang w:eastAsia="it-IT"/>
        </w:rPr>
        <w:drawing>
          <wp:anchor distT="0" distB="0" distL="114300" distR="114300" simplePos="0" relativeHeight="251659264" behindDoc="0" locked="0" layoutInCell="1" allowOverlap="1" wp14:anchorId="575B7B38" wp14:editId="6B9309CE">
            <wp:simplePos x="0" y="0"/>
            <wp:positionH relativeFrom="margin">
              <wp:align>center</wp:align>
            </wp:positionH>
            <wp:positionV relativeFrom="paragraph">
              <wp:posOffset>611</wp:posOffset>
            </wp:positionV>
            <wp:extent cx="3200400" cy="1185545"/>
            <wp:effectExtent l="0" t="0" r="0" b="0"/>
            <wp:wrapThrough wrapText="bothSides">
              <wp:wrapPolygon edited="0">
                <wp:start x="9900" y="0"/>
                <wp:lineTo x="0" y="3818"/>
                <wp:lineTo x="0" y="16660"/>
                <wp:lineTo x="9900" y="16660"/>
                <wp:lineTo x="9900" y="21172"/>
                <wp:lineTo x="21471" y="21172"/>
                <wp:lineTo x="21471" y="0"/>
                <wp:lineTo x="9900" y="0"/>
              </wp:wrapPolygon>
            </wp:wrapThrough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185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018EF">
        <w:rPr>
          <w:rFonts w:ascii="Arial" w:hAnsi="Arial" w:cs="Arial"/>
          <w:b/>
          <w:sz w:val="44"/>
          <w:szCs w:val="44"/>
        </w:rPr>
        <w:t xml:space="preserve">                             </w:t>
      </w:r>
    </w:p>
    <w:p w:rsidR="00B50426" w:rsidRDefault="00B50426" w:rsidP="00B50426">
      <w:pPr>
        <w:jc w:val="center"/>
        <w:rPr>
          <w:rFonts w:ascii="Arial" w:hAnsi="Arial" w:cs="Arial"/>
          <w:b/>
          <w:sz w:val="44"/>
          <w:szCs w:val="44"/>
        </w:rPr>
      </w:pPr>
    </w:p>
    <w:p w:rsidR="00B50426" w:rsidRDefault="00B50426" w:rsidP="00B50426">
      <w:pPr>
        <w:jc w:val="center"/>
        <w:rPr>
          <w:rFonts w:ascii="Arial" w:hAnsi="Arial" w:cs="Arial"/>
          <w:b/>
          <w:sz w:val="44"/>
          <w:szCs w:val="44"/>
        </w:rPr>
      </w:pPr>
    </w:p>
    <w:p w:rsidR="008F2F33" w:rsidRDefault="008F2F33" w:rsidP="000018EF">
      <w:pPr>
        <w:rPr>
          <w:rFonts w:ascii="Arial" w:hAnsi="Arial" w:cs="Arial"/>
          <w:b/>
          <w:sz w:val="44"/>
          <w:szCs w:val="44"/>
        </w:rPr>
      </w:pPr>
    </w:p>
    <w:p w:rsidR="00B50426" w:rsidRPr="00576D36" w:rsidRDefault="00B50426" w:rsidP="000018EF">
      <w:pPr>
        <w:spacing w:before="240"/>
        <w:jc w:val="center"/>
        <w:rPr>
          <w:rFonts w:ascii="Arial" w:hAnsi="Arial" w:cs="Arial"/>
          <w:b/>
          <w:color w:val="5B9BD5" w:themeColor="accent1"/>
          <w:sz w:val="44"/>
          <w:szCs w:val="44"/>
        </w:rPr>
      </w:pPr>
      <w:r w:rsidRPr="00576D36">
        <w:rPr>
          <w:rFonts w:ascii="Arial" w:hAnsi="Arial" w:cs="Arial"/>
          <w:b/>
          <w:color w:val="5B9BD5" w:themeColor="accent1"/>
          <w:sz w:val="44"/>
          <w:szCs w:val="44"/>
        </w:rPr>
        <w:t>Sapori del Lago d’Iseo</w:t>
      </w:r>
      <w:r w:rsidR="00576D36" w:rsidRPr="00576D36">
        <w:rPr>
          <w:rFonts w:ascii="Arial" w:hAnsi="Arial" w:cs="Arial"/>
          <w:b/>
          <w:color w:val="5B9BD5" w:themeColor="accent1"/>
          <w:sz w:val="44"/>
          <w:szCs w:val="44"/>
        </w:rPr>
        <w:t xml:space="preserve"> 2022</w:t>
      </w:r>
    </w:p>
    <w:p w:rsidR="00576D36" w:rsidRPr="00576D36" w:rsidRDefault="009A03C2" w:rsidP="00576D36">
      <w:pPr>
        <w:spacing w:before="120"/>
        <w:jc w:val="center"/>
        <w:rPr>
          <w:rFonts w:ascii="Arial" w:hAnsi="Arial" w:cs="Arial"/>
          <w:b/>
          <w:color w:val="5B9BD5" w:themeColor="accent1"/>
          <w:sz w:val="28"/>
          <w:szCs w:val="28"/>
        </w:rPr>
      </w:pPr>
      <w:r>
        <w:rPr>
          <w:rFonts w:ascii="Arial" w:hAnsi="Arial" w:cs="Arial"/>
          <w:b/>
          <w:color w:val="5B9BD5" w:themeColor="accent1"/>
          <w:sz w:val="28"/>
          <w:szCs w:val="28"/>
        </w:rPr>
        <w:t xml:space="preserve">18 giugno- 17 luglio </w:t>
      </w:r>
      <w:r w:rsidR="00576D36" w:rsidRPr="00576D36">
        <w:rPr>
          <w:rFonts w:ascii="Arial" w:hAnsi="Arial" w:cs="Arial"/>
          <w:b/>
          <w:color w:val="5B9BD5" w:themeColor="accent1"/>
          <w:sz w:val="28"/>
          <w:szCs w:val="28"/>
        </w:rPr>
        <w:t>Seconda edizione</w:t>
      </w:r>
    </w:p>
    <w:p w:rsidR="00576D36" w:rsidRDefault="00576D36" w:rsidP="005043D4">
      <w:pPr>
        <w:spacing w:before="120"/>
        <w:jc w:val="center"/>
        <w:rPr>
          <w:rFonts w:ascii="Arial" w:hAnsi="Arial" w:cs="Arial"/>
          <w:sz w:val="24"/>
          <w:szCs w:val="24"/>
        </w:rPr>
      </w:pPr>
    </w:p>
    <w:p w:rsidR="00576D36" w:rsidRPr="002B7E5E" w:rsidRDefault="002B7E5E" w:rsidP="002B7E5E">
      <w:pPr>
        <w:spacing w:before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MODULO DI ADESIO</w:t>
      </w:r>
    </w:p>
    <w:p w:rsidR="001260D6" w:rsidRPr="001260D6" w:rsidRDefault="001260D6" w:rsidP="005043D4">
      <w:pPr>
        <w:spacing w:after="120"/>
        <w:jc w:val="center"/>
        <w:rPr>
          <w:rFonts w:ascii="Arial" w:hAnsi="Arial" w:cs="Arial"/>
          <w:sz w:val="24"/>
          <w:szCs w:val="24"/>
        </w:rPr>
      </w:pPr>
    </w:p>
    <w:p w:rsidR="00B50426" w:rsidRPr="009A03C2" w:rsidRDefault="001E7A78" w:rsidP="008F2F33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9A03C2">
        <w:rPr>
          <w:rFonts w:ascii="Arial" w:hAnsi="Arial" w:cs="Arial"/>
          <w:b/>
          <w:sz w:val="24"/>
          <w:szCs w:val="24"/>
        </w:rPr>
        <w:t xml:space="preserve">da inviare </w:t>
      </w:r>
      <w:r w:rsidRPr="009A03C2">
        <w:rPr>
          <w:rFonts w:ascii="Arial" w:hAnsi="Arial" w:cs="Arial"/>
          <w:b/>
          <w:sz w:val="24"/>
          <w:szCs w:val="24"/>
          <w:u w:val="single"/>
        </w:rPr>
        <w:t>ENTRO</w:t>
      </w:r>
      <w:r w:rsidR="009A03C2">
        <w:rPr>
          <w:rFonts w:ascii="Arial" w:hAnsi="Arial" w:cs="Arial"/>
          <w:b/>
          <w:sz w:val="24"/>
          <w:szCs w:val="24"/>
          <w:u w:val="single"/>
        </w:rPr>
        <w:t xml:space="preserve"> VENERD</w:t>
      </w:r>
      <w:r w:rsidR="009A03C2" w:rsidRPr="009A03C2">
        <w:rPr>
          <w:rFonts w:ascii="Arial" w:hAnsi="Arial" w:cs="Arial"/>
          <w:b/>
          <w:caps/>
          <w:sz w:val="24"/>
          <w:szCs w:val="24"/>
          <w:u w:val="single"/>
        </w:rPr>
        <w:t>ì</w:t>
      </w:r>
      <w:r w:rsidRPr="009A03C2">
        <w:rPr>
          <w:rFonts w:ascii="Arial" w:hAnsi="Arial" w:cs="Arial"/>
          <w:b/>
          <w:caps/>
          <w:sz w:val="24"/>
          <w:szCs w:val="24"/>
          <w:u w:val="single"/>
        </w:rPr>
        <w:t xml:space="preserve"> </w:t>
      </w:r>
      <w:r w:rsidR="00576D36" w:rsidRPr="009A03C2">
        <w:rPr>
          <w:rFonts w:ascii="Arial" w:hAnsi="Arial" w:cs="Arial"/>
          <w:b/>
          <w:sz w:val="24"/>
          <w:szCs w:val="24"/>
          <w:u w:val="single"/>
        </w:rPr>
        <w:t>1</w:t>
      </w:r>
      <w:r w:rsidR="009D1902" w:rsidRPr="009A03C2">
        <w:rPr>
          <w:rFonts w:ascii="Arial" w:hAnsi="Arial" w:cs="Arial"/>
          <w:b/>
          <w:sz w:val="24"/>
          <w:szCs w:val="24"/>
          <w:u w:val="single"/>
        </w:rPr>
        <w:t>0</w:t>
      </w:r>
      <w:r w:rsidR="00576D36" w:rsidRPr="009A03C2">
        <w:rPr>
          <w:rFonts w:ascii="Arial" w:hAnsi="Arial" w:cs="Arial"/>
          <w:b/>
          <w:sz w:val="24"/>
          <w:szCs w:val="24"/>
          <w:u w:val="single"/>
        </w:rPr>
        <w:t xml:space="preserve"> giugno</w:t>
      </w:r>
      <w:r w:rsidRPr="009A03C2">
        <w:rPr>
          <w:rFonts w:ascii="Arial" w:hAnsi="Arial" w:cs="Arial"/>
          <w:b/>
          <w:sz w:val="24"/>
          <w:szCs w:val="24"/>
        </w:rPr>
        <w:t xml:space="preserve"> </w:t>
      </w:r>
      <w:r w:rsidR="00B50426" w:rsidRPr="009A03C2">
        <w:rPr>
          <w:rFonts w:ascii="Arial" w:hAnsi="Arial" w:cs="Arial"/>
          <w:b/>
          <w:sz w:val="24"/>
          <w:szCs w:val="24"/>
        </w:rPr>
        <w:t xml:space="preserve">compilato in ogni sua parte </w:t>
      </w:r>
      <w:r w:rsidR="005043D4" w:rsidRPr="009A03C2">
        <w:rPr>
          <w:rFonts w:ascii="Arial" w:hAnsi="Arial" w:cs="Arial"/>
          <w:b/>
          <w:sz w:val="24"/>
          <w:szCs w:val="24"/>
        </w:rPr>
        <w:t xml:space="preserve">con l’immagine del piatto/i o prodotto/i </w:t>
      </w:r>
      <w:r w:rsidR="000018EF" w:rsidRPr="009A03C2">
        <w:rPr>
          <w:rFonts w:ascii="Arial" w:hAnsi="Arial" w:cs="Arial"/>
          <w:b/>
          <w:sz w:val="24"/>
          <w:szCs w:val="24"/>
        </w:rPr>
        <w:t xml:space="preserve">a: </w:t>
      </w:r>
      <w:hyperlink r:id="rId11" w:history="1">
        <w:r w:rsidR="00B50426" w:rsidRPr="009A03C2">
          <w:rPr>
            <w:rStyle w:val="Collegamentoipertestuale"/>
            <w:rFonts w:ascii="Arial" w:hAnsi="Arial" w:cs="Arial"/>
            <w:b/>
            <w:sz w:val="24"/>
            <w:szCs w:val="24"/>
            <w:u w:val="none"/>
          </w:rPr>
          <w:t>comunicazione@cascinaclarabella.it</w:t>
        </w:r>
      </w:hyperlink>
    </w:p>
    <w:p w:rsidR="00CB396B" w:rsidRPr="000018EF" w:rsidRDefault="00CB396B" w:rsidP="00141C33">
      <w:pPr>
        <w:spacing w:line="360" w:lineRule="auto"/>
        <w:rPr>
          <w:rFonts w:ascii="Arial" w:hAnsi="Arial" w:cs="Arial"/>
          <w:sz w:val="24"/>
          <w:szCs w:val="24"/>
        </w:rPr>
      </w:pPr>
    </w:p>
    <w:p w:rsidR="00B50426" w:rsidRPr="005043D4" w:rsidRDefault="00B50426" w:rsidP="00141C33">
      <w:pPr>
        <w:spacing w:line="480" w:lineRule="auto"/>
        <w:rPr>
          <w:rFonts w:ascii="Arial" w:hAnsi="Arial" w:cs="Arial"/>
        </w:rPr>
      </w:pPr>
      <w:r w:rsidRPr="005043D4">
        <w:rPr>
          <w:rFonts w:ascii="Arial" w:hAnsi="Arial" w:cs="Arial"/>
        </w:rPr>
        <w:t>Il/la sottoscritto/a ………………………………………………………………………</w:t>
      </w:r>
      <w:r w:rsidR="008F2F33" w:rsidRPr="005043D4">
        <w:rPr>
          <w:rFonts w:ascii="Arial" w:hAnsi="Arial" w:cs="Arial"/>
        </w:rPr>
        <w:t>………..</w:t>
      </w:r>
      <w:r w:rsidR="002B7E5E">
        <w:rPr>
          <w:rFonts w:ascii="Arial" w:hAnsi="Arial" w:cs="Arial"/>
        </w:rPr>
        <w:t>ti</w:t>
      </w:r>
      <w:r w:rsidRPr="005043D4">
        <w:rPr>
          <w:rFonts w:ascii="Arial" w:hAnsi="Arial" w:cs="Arial"/>
        </w:rPr>
        <w:t>itolare del ristorante…………………………………………………………………………</w:t>
      </w:r>
      <w:r w:rsidR="008F2F33" w:rsidRPr="005043D4">
        <w:rPr>
          <w:rFonts w:ascii="Arial" w:hAnsi="Arial" w:cs="Arial"/>
        </w:rPr>
        <w:t>…</w:t>
      </w:r>
      <w:r w:rsidR="009A03C2">
        <w:rPr>
          <w:rFonts w:ascii="Arial" w:hAnsi="Arial" w:cs="Arial"/>
        </w:rPr>
        <w:t>………………………….</w:t>
      </w:r>
    </w:p>
    <w:p w:rsidR="00B50426" w:rsidRPr="005043D4" w:rsidRDefault="002B7E5E" w:rsidP="00141C3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c</w:t>
      </w:r>
      <w:r w:rsidR="00B50426" w:rsidRPr="005043D4">
        <w:rPr>
          <w:rFonts w:ascii="Arial" w:hAnsi="Arial" w:cs="Arial"/>
        </w:rPr>
        <w:t>on sede in via…………………………...……………………………… N. ………………</w:t>
      </w:r>
      <w:r w:rsidR="008F2F33" w:rsidRPr="005043D4">
        <w:rPr>
          <w:rFonts w:ascii="Arial" w:hAnsi="Arial" w:cs="Arial"/>
        </w:rPr>
        <w:t>…</w:t>
      </w:r>
      <w:r w:rsidR="009A03C2">
        <w:rPr>
          <w:rFonts w:ascii="Arial" w:hAnsi="Arial" w:cs="Arial"/>
        </w:rPr>
        <w:t>……………..</w:t>
      </w:r>
    </w:p>
    <w:p w:rsidR="00B50426" w:rsidRPr="005043D4" w:rsidRDefault="00B50426" w:rsidP="00141C33">
      <w:pPr>
        <w:spacing w:line="480" w:lineRule="auto"/>
        <w:rPr>
          <w:rFonts w:ascii="Arial" w:hAnsi="Arial" w:cs="Arial"/>
        </w:rPr>
      </w:pPr>
      <w:r w:rsidRPr="005043D4">
        <w:rPr>
          <w:rFonts w:ascii="Arial" w:hAnsi="Arial" w:cs="Arial"/>
        </w:rPr>
        <w:t>Località ………………………</w:t>
      </w:r>
      <w:r w:rsidR="00141C33">
        <w:rPr>
          <w:rFonts w:ascii="Arial" w:hAnsi="Arial" w:cs="Arial"/>
        </w:rPr>
        <w:t>…………………………</w:t>
      </w:r>
      <w:r w:rsidR="002B7E5E">
        <w:rPr>
          <w:rFonts w:ascii="Arial" w:hAnsi="Arial" w:cs="Arial"/>
        </w:rPr>
        <w:t>………</w:t>
      </w:r>
      <w:r w:rsidR="00141C33">
        <w:rPr>
          <w:rFonts w:ascii="Arial" w:hAnsi="Arial" w:cs="Arial"/>
        </w:rPr>
        <w:t xml:space="preserve"> CAP……………………  </w:t>
      </w:r>
      <w:r w:rsidRPr="005043D4">
        <w:rPr>
          <w:rFonts w:ascii="Arial" w:hAnsi="Arial" w:cs="Arial"/>
        </w:rPr>
        <w:t xml:space="preserve">Prov. </w:t>
      </w:r>
      <w:r w:rsidR="00141C33">
        <w:rPr>
          <w:rFonts w:ascii="Arial" w:hAnsi="Arial" w:cs="Arial"/>
        </w:rPr>
        <w:t>…</w:t>
      </w:r>
      <w:r w:rsidR="009A03C2">
        <w:rPr>
          <w:rFonts w:ascii="Arial" w:hAnsi="Arial" w:cs="Arial"/>
        </w:rPr>
        <w:t>……….</w:t>
      </w:r>
    </w:p>
    <w:p w:rsidR="00B50426" w:rsidRPr="005043D4" w:rsidRDefault="00B50426" w:rsidP="00141C33">
      <w:pPr>
        <w:spacing w:line="480" w:lineRule="auto"/>
        <w:rPr>
          <w:rFonts w:ascii="Arial" w:hAnsi="Arial" w:cs="Arial"/>
        </w:rPr>
      </w:pPr>
      <w:r w:rsidRPr="005043D4">
        <w:rPr>
          <w:rFonts w:ascii="Arial" w:hAnsi="Arial" w:cs="Arial"/>
        </w:rPr>
        <w:t>Tel. ……………………………………….. Cell………………………….…………………(facoltativo)</w:t>
      </w:r>
    </w:p>
    <w:p w:rsidR="00B50426" w:rsidRPr="005043D4" w:rsidRDefault="00B50426" w:rsidP="00141C33">
      <w:pPr>
        <w:spacing w:line="480" w:lineRule="auto"/>
        <w:rPr>
          <w:rFonts w:ascii="Arial" w:hAnsi="Arial" w:cs="Arial"/>
        </w:rPr>
      </w:pPr>
      <w:r w:rsidRPr="005043D4">
        <w:rPr>
          <w:rFonts w:ascii="Arial" w:hAnsi="Arial" w:cs="Arial"/>
        </w:rPr>
        <w:t>E-mail………………………………………………………</w:t>
      </w:r>
    </w:p>
    <w:p w:rsidR="001260D6" w:rsidRPr="005043D4" w:rsidRDefault="002B7E5E" w:rsidP="00141C33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Sito……………………………………………………………... pagine social …………………………………….</w:t>
      </w:r>
    </w:p>
    <w:p w:rsidR="00DA6B53" w:rsidRDefault="00DA6B53" w:rsidP="00DA6B53">
      <w:pPr>
        <w:tabs>
          <w:tab w:val="left" w:pos="6261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B50426" w:rsidRPr="005043D4" w:rsidRDefault="00576D36" w:rsidP="00CB396B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ADERISCE </w:t>
      </w:r>
    </w:p>
    <w:p w:rsidR="00576D36" w:rsidRDefault="00576D36" w:rsidP="000018EF">
      <w:pPr>
        <w:spacing w:line="360" w:lineRule="auto"/>
        <w:rPr>
          <w:rFonts w:ascii="Arial" w:hAnsi="Arial" w:cs="Arial"/>
        </w:rPr>
      </w:pPr>
    </w:p>
    <w:p w:rsidR="00B50426" w:rsidRDefault="00576D36" w:rsidP="002B7E5E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alla rassegna g</w:t>
      </w:r>
      <w:r w:rsidR="00B50426" w:rsidRPr="005043D4">
        <w:rPr>
          <w:rFonts w:ascii="Arial" w:hAnsi="Arial" w:cs="Arial"/>
        </w:rPr>
        <w:t>astro</w:t>
      </w:r>
      <w:r w:rsidR="002B7E5E">
        <w:rPr>
          <w:rFonts w:ascii="Arial" w:hAnsi="Arial" w:cs="Arial"/>
        </w:rPr>
        <w:t xml:space="preserve">nomica “Sapori del Lago d’Iseo” </w:t>
      </w:r>
      <w:r w:rsidR="00B50426" w:rsidRPr="005043D4">
        <w:rPr>
          <w:rFonts w:ascii="Arial" w:hAnsi="Arial" w:cs="Arial"/>
        </w:rPr>
        <w:t xml:space="preserve">con </w:t>
      </w:r>
      <w:r w:rsidR="002B7E5E">
        <w:rPr>
          <w:rFonts w:ascii="Arial" w:hAnsi="Arial" w:cs="Arial"/>
        </w:rPr>
        <w:t>la seguente proposta</w:t>
      </w:r>
      <w:r w:rsidR="009A03C2">
        <w:rPr>
          <w:rFonts w:ascii="Arial" w:hAnsi="Arial" w:cs="Arial"/>
        </w:rPr>
        <w:t>:</w:t>
      </w:r>
    </w:p>
    <w:p w:rsidR="00DA6B53" w:rsidRPr="005043D4" w:rsidRDefault="00DA6B53" w:rsidP="00DA6B53">
      <w:pPr>
        <w:spacing w:line="360" w:lineRule="auto"/>
        <w:jc w:val="center"/>
        <w:rPr>
          <w:rFonts w:ascii="Arial" w:hAnsi="Arial" w:cs="Arial"/>
        </w:rPr>
      </w:pPr>
    </w:p>
    <w:p w:rsidR="000018EF" w:rsidRPr="005043D4" w:rsidRDefault="000018EF" w:rsidP="000018EF">
      <w:pPr>
        <w:rPr>
          <w:rFonts w:ascii="Arial" w:hAnsi="Arial" w:cs="Arial"/>
        </w:rPr>
      </w:pPr>
    </w:p>
    <w:p w:rsidR="002B7E5E" w:rsidRDefault="002B7E5E" w:rsidP="005043D4">
      <w:pPr>
        <w:spacing w:line="480" w:lineRule="auto"/>
        <w:rPr>
          <w:rFonts w:ascii="Arial" w:hAnsi="Arial" w:cs="Arial"/>
        </w:rPr>
      </w:pPr>
      <w:r w:rsidRPr="002B7E5E">
        <w:rPr>
          <w:rFonts w:ascii="Arial" w:hAnsi="Arial" w:cs="Arial"/>
        </w:rPr>
        <w:t>󠄼</w:t>
      </w:r>
      <w:r w:rsidR="00B50426" w:rsidRPr="005043D4">
        <w:rPr>
          <w:rFonts w:ascii="Arial" w:hAnsi="Arial" w:cs="Arial"/>
        </w:rPr>
        <w:t xml:space="preserve"> </w:t>
      </w:r>
      <w:r w:rsidR="00B50426" w:rsidRPr="005043D4">
        <w:rPr>
          <w:rFonts w:ascii="Arial" w:hAnsi="Arial" w:cs="Arial"/>
          <w:b/>
        </w:rPr>
        <w:t>Piatto</w:t>
      </w:r>
      <w:r w:rsidR="00B50426" w:rsidRPr="005043D4">
        <w:rPr>
          <w:rFonts w:ascii="Arial" w:hAnsi="Arial" w:cs="Arial"/>
        </w:rPr>
        <w:t>: (</w:t>
      </w:r>
      <w:r w:rsidR="009A03C2">
        <w:rPr>
          <w:rFonts w:ascii="Arial" w:hAnsi="Arial" w:cs="Arial"/>
        </w:rPr>
        <w:t>descrivere il</w:t>
      </w:r>
      <w:r w:rsidR="001260D6" w:rsidRPr="005043D4">
        <w:rPr>
          <w:rFonts w:ascii="Arial" w:hAnsi="Arial" w:cs="Arial"/>
        </w:rPr>
        <w:t xml:space="preserve"> piatto</w:t>
      </w:r>
      <w:r w:rsidR="005043D4">
        <w:rPr>
          <w:rFonts w:ascii="Arial" w:hAnsi="Arial" w:cs="Arial"/>
        </w:rPr>
        <w:t xml:space="preserve"> </w:t>
      </w:r>
      <w:r w:rsidR="009A03C2">
        <w:rPr>
          <w:rFonts w:ascii="Arial" w:hAnsi="Arial" w:cs="Arial"/>
        </w:rPr>
        <w:t xml:space="preserve">proposto </w:t>
      </w:r>
      <w:r w:rsidR="005043D4">
        <w:rPr>
          <w:rFonts w:ascii="Arial" w:hAnsi="Arial" w:cs="Arial"/>
        </w:rPr>
        <w:t>e il prezzo)</w:t>
      </w:r>
    </w:p>
    <w:p w:rsidR="002B7E5E" w:rsidRDefault="005043D4" w:rsidP="000018E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………………………………………………………</w:t>
      </w:r>
      <w:r w:rsidR="002B7E5E">
        <w:rPr>
          <w:rFonts w:ascii="Arial" w:hAnsi="Arial" w:cs="Arial"/>
        </w:rPr>
        <w:t>…………………………………………….......</w:t>
      </w:r>
      <w:r w:rsidRPr="005043D4">
        <w:t xml:space="preserve"> </w:t>
      </w:r>
      <w:r w:rsidRPr="005043D4">
        <w:rPr>
          <w:rFonts w:ascii="Arial" w:hAnsi="Arial" w:cs="Arial"/>
        </w:rPr>
        <w:t xml:space="preserve"> € ……</w:t>
      </w:r>
      <w:r w:rsidR="002B7E5E">
        <w:rPr>
          <w:rFonts w:ascii="Arial" w:hAnsi="Arial" w:cs="Arial"/>
        </w:rPr>
        <w:t>……</w:t>
      </w:r>
    </w:p>
    <w:p w:rsidR="000018EF" w:rsidRPr="005043D4" w:rsidRDefault="002B7E5E" w:rsidP="009A03C2">
      <w:pPr>
        <w:spacing w:before="120" w:line="360" w:lineRule="auto"/>
        <w:rPr>
          <w:rFonts w:ascii="Arial" w:hAnsi="Arial" w:cs="Arial"/>
        </w:rPr>
      </w:pPr>
      <w:r w:rsidRPr="002B7E5E">
        <w:rPr>
          <w:rFonts w:ascii="Arial" w:hAnsi="Arial" w:cs="Arial"/>
        </w:rPr>
        <w:t>󠄼</w:t>
      </w:r>
      <w:r w:rsidR="00B50426" w:rsidRPr="005043D4">
        <w:rPr>
          <w:rFonts w:ascii="Arial" w:hAnsi="Arial" w:cs="Arial"/>
        </w:rPr>
        <w:t xml:space="preserve"> </w:t>
      </w:r>
      <w:r w:rsidR="00B50426" w:rsidRPr="005043D4">
        <w:rPr>
          <w:rFonts w:ascii="Arial" w:hAnsi="Arial" w:cs="Arial"/>
          <w:b/>
        </w:rPr>
        <w:t>Menu</w:t>
      </w:r>
      <w:r w:rsidR="00B50426" w:rsidRPr="005043D4">
        <w:rPr>
          <w:rFonts w:ascii="Arial" w:hAnsi="Arial" w:cs="Arial"/>
        </w:rPr>
        <w:t xml:space="preserve"> </w:t>
      </w:r>
      <w:r w:rsidR="009A03C2">
        <w:rPr>
          <w:rFonts w:ascii="Arial" w:hAnsi="Arial" w:cs="Arial"/>
          <w:i/>
        </w:rPr>
        <w:t>(descrivere</w:t>
      </w:r>
      <w:r w:rsidR="00B50426" w:rsidRPr="002B7E5E">
        <w:rPr>
          <w:rFonts w:ascii="Arial" w:hAnsi="Arial" w:cs="Arial"/>
          <w:i/>
        </w:rPr>
        <w:t xml:space="preserve"> i piatti proposti</w:t>
      </w:r>
      <w:r w:rsidR="009A03C2">
        <w:rPr>
          <w:rFonts w:ascii="Arial" w:hAnsi="Arial" w:cs="Arial"/>
          <w:i/>
        </w:rPr>
        <w:t xml:space="preserve"> e il prezzo del menu – indicare nome del vino Franciacorta e prezzo, se proposto). .</w:t>
      </w:r>
      <w:r w:rsidR="000018EF" w:rsidRPr="005043D4">
        <w:rPr>
          <w:rFonts w:ascii="Arial" w:hAnsi="Arial" w:cs="Arial"/>
        </w:rPr>
        <w:t>…………………………………………………………………</w:t>
      </w:r>
      <w:r w:rsidR="005043D4" w:rsidRPr="005043D4">
        <w:rPr>
          <w:rFonts w:ascii="Arial" w:hAnsi="Arial" w:cs="Arial"/>
        </w:rPr>
        <w:t>……………………………………………</w:t>
      </w:r>
      <w:r w:rsidR="005043D4">
        <w:rPr>
          <w:rFonts w:ascii="Arial" w:hAnsi="Arial" w:cs="Arial"/>
        </w:rPr>
        <w:t>……………</w:t>
      </w:r>
    </w:p>
    <w:p w:rsidR="002B7E5E" w:rsidRDefault="000018EF" w:rsidP="000018EF">
      <w:pPr>
        <w:spacing w:line="480" w:lineRule="auto"/>
        <w:rPr>
          <w:rFonts w:ascii="Arial" w:hAnsi="Arial" w:cs="Arial"/>
        </w:rPr>
      </w:pPr>
      <w:r w:rsidRPr="005043D4">
        <w:rPr>
          <w:rFonts w:ascii="Arial" w:hAnsi="Arial" w:cs="Arial"/>
        </w:rPr>
        <w:t>…………………………</w:t>
      </w:r>
      <w:r w:rsidR="002B7E5E">
        <w:rPr>
          <w:rFonts w:ascii="Arial" w:hAnsi="Arial" w:cs="Arial"/>
        </w:rPr>
        <w:t>………………………………………………………………………………………………….</w:t>
      </w:r>
    </w:p>
    <w:p w:rsidR="000018EF" w:rsidRPr="005043D4" w:rsidRDefault="002B7E5E" w:rsidP="000018E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…………………………………………………………………………………………………………….</w:t>
      </w:r>
      <w:r w:rsidRPr="002B7E5E">
        <w:rPr>
          <w:rFonts w:ascii="Arial" w:hAnsi="Arial" w:cs="Arial"/>
        </w:rPr>
        <w:t>€</w:t>
      </w:r>
      <w:r>
        <w:rPr>
          <w:rFonts w:ascii="Arial" w:hAnsi="Arial" w:cs="Arial"/>
        </w:rPr>
        <w:t xml:space="preserve"> ……………</w:t>
      </w:r>
    </w:p>
    <w:p w:rsidR="00576D36" w:rsidRDefault="00576D36" w:rsidP="000018EF">
      <w:pPr>
        <w:spacing w:line="480" w:lineRule="auto"/>
        <w:rPr>
          <w:rFonts w:ascii="Arial" w:hAnsi="Arial" w:cs="Arial"/>
        </w:rPr>
      </w:pPr>
    </w:p>
    <w:p w:rsidR="00576D36" w:rsidRDefault="00576D36" w:rsidP="000018EF">
      <w:pPr>
        <w:spacing w:line="480" w:lineRule="auto"/>
        <w:rPr>
          <w:rFonts w:ascii="Arial" w:hAnsi="Arial" w:cs="Arial"/>
        </w:rPr>
      </w:pPr>
    </w:p>
    <w:p w:rsidR="00576D36" w:rsidRDefault="0063215F" w:rsidP="0063215F">
      <w:pPr>
        <w:spacing w:line="360" w:lineRule="auto"/>
        <w:rPr>
          <w:rFonts w:ascii="Arial" w:hAnsi="Arial" w:cs="Arial"/>
        </w:rPr>
      </w:pPr>
      <w:r w:rsidRPr="0063215F">
        <w:rPr>
          <w:rFonts w:ascii="Arial" w:hAnsi="Arial" w:cs="Arial"/>
          <w:b/>
          <w:sz w:val="28"/>
          <w:szCs w:val="28"/>
        </w:rPr>
        <w:lastRenderedPageBreak/>
        <w:t>󠄼</w:t>
      </w:r>
      <w:r w:rsidR="000018EF" w:rsidRPr="00576D36">
        <w:rPr>
          <w:rFonts w:ascii="Arial" w:hAnsi="Arial" w:cs="Arial"/>
          <w:b/>
        </w:rPr>
        <w:t xml:space="preserve"> </w:t>
      </w:r>
      <w:r w:rsidR="00576D36" w:rsidRPr="00576D36">
        <w:rPr>
          <w:rFonts w:ascii="Arial" w:hAnsi="Arial" w:cs="Arial"/>
          <w:b/>
        </w:rPr>
        <w:t>Aperitivo</w:t>
      </w:r>
      <w:r w:rsidR="00576D36">
        <w:rPr>
          <w:rFonts w:ascii="Arial" w:hAnsi="Arial" w:cs="Arial"/>
          <w:b/>
        </w:rPr>
        <w:t xml:space="preserve"> </w:t>
      </w:r>
      <w:r w:rsidR="00576D36" w:rsidRPr="002B7E5E">
        <w:rPr>
          <w:rFonts w:ascii="Arial" w:hAnsi="Arial" w:cs="Arial"/>
          <w:b/>
          <w:i/>
        </w:rPr>
        <w:t>(</w:t>
      </w:r>
      <w:r w:rsidR="00576D36" w:rsidRPr="002B7E5E">
        <w:rPr>
          <w:rFonts w:ascii="Arial" w:hAnsi="Arial" w:cs="Arial"/>
          <w:i/>
        </w:rPr>
        <w:t>descrivere la proposta aperitivo: nome/descrizione dello stuzzichino e/o del piatto e prezzo – indicare nome del vino Franciacorta e del produttore e relativo prezzo, se proposto)</w:t>
      </w:r>
    </w:p>
    <w:p w:rsidR="0063215F" w:rsidRDefault="0063215F" w:rsidP="0063215F">
      <w:pPr>
        <w:spacing w:line="360" w:lineRule="auto"/>
        <w:rPr>
          <w:rFonts w:ascii="Arial" w:hAnsi="Arial" w:cs="Arial"/>
        </w:rPr>
      </w:pPr>
    </w:p>
    <w:p w:rsidR="00576D36" w:rsidRDefault="00576D36" w:rsidP="000018E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  <w:r w:rsidR="002B7E5E">
        <w:rPr>
          <w:rFonts w:ascii="Arial" w:hAnsi="Arial" w:cs="Arial"/>
        </w:rPr>
        <w:t>…..</w:t>
      </w:r>
    </w:p>
    <w:p w:rsidR="00576D36" w:rsidRDefault="00576D36" w:rsidP="000018E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  <w:r w:rsidR="002B7E5E">
        <w:rPr>
          <w:rFonts w:ascii="Arial" w:hAnsi="Arial" w:cs="Arial"/>
        </w:rPr>
        <w:t>……</w:t>
      </w:r>
    </w:p>
    <w:p w:rsidR="00576D36" w:rsidRPr="002B7E5E" w:rsidRDefault="00576D36" w:rsidP="000018E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………………………………………………………………………………………………………….</w:t>
      </w:r>
      <w:r w:rsidR="002B7E5E" w:rsidRPr="002B7E5E">
        <w:rPr>
          <w:rFonts w:ascii="Arial" w:hAnsi="Arial" w:cs="Arial"/>
        </w:rPr>
        <w:t>€ ……………</w:t>
      </w:r>
    </w:p>
    <w:p w:rsidR="00576D36" w:rsidRDefault="00576D36" w:rsidP="000018EF">
      <w:pPr>
        <w:spacing w:line="480" w:lineRule="auto"/>
        <w:rPr>
          <w:rFonts w:ascii="Arial" w:hAnsi="Arial" w:cs="Arial"/>
        </w:rPr>
      </w:pPr>
    </w:p>
    <w:p w:rsidR="00576D36" w:rsidRDefault="0063215F" w:rsidP="000018EF">
      <w:pPr>
        <w:spacing w:line="480" w:lineRule="auto"/>
        <w:rPr>
          <w:rFonts w:ascii="Arial" w:hAnsi="Arial" w:cs="Arial"/>
        </w:rPr>
      </w:pPr>
      <w:r w:rsidRPr="0063215F">
        <w:rPr>
          <w:rFonts w:ascii="Arial" w:hAnsi="Arial" w:cs="Arial"/>
          <w:b/>
          <w:sz w:val="28"/>
          <w:szCs w:val="28"/>
        </w:rPr>
        <w:t>󠄼</w:t>
      </w:r>
      <w:r w:rsidRPr="0063215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</w:t>
      </w:r>
      <w:r w:rsidR="000018EF" w:rsidRPr="005043D4">
        <w:rPr>
          <w:rFonts w:ascii="Arial" w:hAnsi="Arial" w:cs="Arial"/>
          <w:b/>
        </w:rPr>
        <w:t>Prodotto</w:t>
      </w:r>
      <w:r w:rsidR="00576D36">
        <w:rPr>
          <w:rFonts w:ascii="Arial" w:hAnsi="Arial" w:cs="Arial"/>
          <w:b/>
        </w:rPr>
        <w:t>/i</w:t>
      </w:r>
      <w:r w:rsidR="000018EF" w:rsidRPr="005043D4">
        <w:rPr>
          <w:rFonts w:ascii="Arial" w:hAnsi="Arial" w:cs="Arial"/>
        </w:rPr>
        <w:t xml:space="preserve"> (indicare il/i prodotti d’acqua dolce proposti e il/i relativi prezzi</w:t>
      </w:r>
      <w:r w:rsidR="005043D4" w:rsidRPr="005043D4">
        <w:rPr>
          <w:rFonts w:ascii="Arial" w:hAnsi="Arial" w:cs="Arial"/>
        </w:rPr>
        <w:t xml:space="preserve"> di vendita</w:t>
      </w:r>
      <w:r w:rsidR="00576D36">
        <w:rPr>
          <w:rFonts w:ascii="Arial" w:hAnsi="Arial" w:cs="Arial"/>
        </w:rPr>
        <w:t>)</w:t>
      </w:r>
    </w:p>
    <w:p w:rsidR="00576D36" w:rsidRDefault="000018EF" w:rsidP="000018EF">
      <w:pPr>
        <w:spacing w:line="480" w:lineRule="auto"/>
        <w:rPr>
          <w:rFonts w:ascii="Arial" w:hAnsi="Arial" w:cs="Arial"/>
        </w:rPr>
      </w:pPr>
      <w:r w:rsidRPr="005043D4">
        <w:rPr>
          <w:rFonts w:ascii="Arial" w:hAnsi="Arial" w:cs="Arial"/>
        </w:rPr>
        <w:t>……………………………………………………………………………………………</w:t>
      </w:r>
      <w:r w:rsidR="00576D36">
        <w:rPr>
          <w:rFonts w:ascii="Arial" w:hAnsi="Arial" w:cs="Arial"/>
        </w:rPr>
        <w:t>…………………….....</w:t>
      </w:r>
    </w:p>
    <w:p w:rsidR="00576D36" w:rsidRDefault="00576D36" w:rsidP="000018E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:rsidR="00576D36" w:rsidRDefault="00576D36" w:rsidP="000018E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:rsidR="00576D36" w:rsidRDefault="00576D36" w:rsidP="000018E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:rsidR="00576D36" w:rsidRDefault="00576D36" w:rsidP="000018E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:rsidR="00576D36" w:rsidRDefault="00576D36" w:rsidP="000018E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…………………………………………………………………………………………………………………….</w:t>
      </w:r>
    </w:p>
    <w:p w:rsidR="00576D36" w:rsidRDefault="00576D36" w:rsidP="000018EF">
      <w:pPr>
        <w:spacing w:line="480" w:lineRule="auto"/>
        <w:rPr>
          <w:rFonts w:ascii="Arial" w:hAnsi="Arial" w:cs="Arial"/>
        </w:rPr>
      </w:pPr>
    </w:p>
    <w:p w:rsidR="00576D36" w:rsidRDefault="00576D36" w:rsidP="000018EF">
      <w:pPr>
        <w:spacing w:line="480" w:lineRule="auto"/>
        <w:rPr>
          <w:rFonts w:ascii="Arial" w:hAnsi="Arial" w:cs="Arial"/>
        </w:rPr>
      </w:pPr>
    </w:p>
    <w:p w:rsidR="00B50426" w:rsidRPr="005043D4" w:rsidRDefault="00B50426" w:rsidP="00B50426">
      <w:pPr>
        <w:spacing w:line="360" w:lineRule="auto"/>
        <w:rPr>
          <w:rFonts w:ascii="Arial" w:hAnsi="Arial" w:cs="Arial"/>
        </w:rPr>
      </w:pPr>
    </w:p>
    <w:p w:rsidR="00A9204E" w:rsidRPr="005043D4" w:rsidRDefault="00B50426" w:rsidP="00B50426">
      <w:pPr>
        <w:spacing w:line="360" w:lineRule="auto"/>
        <w:rPr>
          <w:rFonts w:ascii="Arial" w:hAnsi="Arial" w:cs="Arial"/>
        </w:rPr>
      </w:pPr>
      <w:r w:rsidRPr="005043D4">
        <w:rPr>
          <w:rFonts w:ascii="Arial" w:hAnsi="Arial" w:cs="Arial"/>
        </w:rPr>
        <w:t>Data………………………………….                        Firma</w:t>
      </w:r>
      <w:r w:rsidR="008F2F33" w:rsidRPr="005043D4">
        <w:rPr>
          <w:rFonts w:ascii="Arial" w:hAnsi="Arial" w:cs="Arial"/>
        </w:rPr>
        <w:t xml:space="preserve"> ……………………………………………</w:t>
      </w:r>
    </w:p>
    <w:sectPr w:rsidR="00A9204E" w:rsidRPr="005043D4" w:rsidSect="00B50426">
      <w:pgSz w:w="11906" w:h="16838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3265" w:rsidRDefault="00573265" w:rsidP="007115A4">
      <w:r>
        <w:separator/>
      </w:r>
    </w:p>
  </w:endnote>
  <w:endnote w:type="continuationSeparator" w:id="0">
    <w:p w:rsidR="00573265" w:rsidRDefault="00573265" w:rsidP="00711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3265" w:rsidRDefault="00573265" w:rsidP="007115A4">
      <w:r>
        <w:separator/>
      </w:r>
    </w:p>
  </w:footnote>
  <w:footnote w:type="continuationSeparator" w:id="0">
    <w:p w:rsidR="00573265" w:rsidRDefault="00573265" w:rsidP="00711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B7C2C30"/>
    <w:lvl w:ilvl="0">
      <w:start w:val="1"/>
      <w:numFmt w:val="decimal"/>
      <w:pStyle w:val="Numeroelenco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442BC74"/>
    <w:lvl w:ilvl="0">
      <w:start w:val="1"/>
      <w:numFmt w:val="decimal"/>
      <w:pStyle w:val="Numeroelenco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602408"/>
    <w:lvl w:ilvl="0">
      <w:start w:val="1"/>
      <w:numFmt w:val="decimal"/>
      <w:pStyle w:val="Numeroelenco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C38BCA2"/>
    <w:lvl w:ilvl="0">
      <w:start w:val="1"/>
      <w:numFmt w:val="decimal"/>
      <w:pStyle w:val="Numeroelenco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A9C0CEB4"/>
    <w:lvl w:ilvl="0">
      <w:start w:val="1"/>
      <w:numFmt w:val="bullet"/>
      <w:pStyle w:val="Puntoelenco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ECEA3E8"/>
    <w:lvl w:ilvl="0">
      <w:start w:val="1"/>
      <w:numFmt w:val="bullet"/>
      <w:pStyle w:val="Puntoelenco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F12DD1E"/>
    <w:lvl w:ilvl="0">
      <w:start w:val="1"/>
      <w:numFmt w:val="bullet"/>
      <w:pStyle w:val="Puntoelenco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BC64930"/>
    <w:lvl w:ilvl="0">
      <w:start w:val="1"/>
      <w:numFmt w:val="bullet"/>
      <w:pStyle w:val="Puntoelenco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1AE11A"/>
    <w:lvl w:ilvl="0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BF43800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318A32AB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6CA1D2A"/>
    <w:multiLevelType w:val="multilevel"/>
    <w:tmpl w:val="04090023"/>
    <w:styleLink w:val="ArticoloSezione"/>
    <w:lvl w:ilvl="0">
      <w:start w:val="1"/>
      <w:numFmt w:val="upperRoman"/>
      <w:lvlText w:val="文章 %1."/>
      <w:lvlJc w:val="left"/>
      <w:pPr>
        <w:ind w:left="0" w:firstLine="0"/>
      </w:pPr>
      <w:rPr>
        <w:rFonts w:ascii="Times New Roman" w:hAnsi="Times New Roman" w:cs="Times New Roman"/>
      </w:rPr>
    </w:lvl>
    <w:lvl w:ilvl="1">
      <w:start w:val="1"/>
      <w:numFmt w:val="decimalZero"/>
      <w:isLgl/>
      <w:lvlText w:val="第 %1.%2 节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5E536A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olo %1."/>
      <w:lvlJc w:val="left"/>
      <w:pPr>
        <w:ind w:left="0" w:firstLine="0"/>
      </w:pPr>
    </w:lvl>
    <w:lvl w:ilvl="1">
      <w:start w:val="1"/>
      <w:numFmt w:val="decimalZero"/>
      <w:isLgl/>
      <w:lvlText w:val="Sezione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21"/>
  </w:num>
  <w:num w:numId="2">
    <w:abstractNumId w:val="12"/>
  </w:num>
  <w:num w:numId="3">
    <w:abstractNumId w:val="10"/>
  </w:num>
  <w:num w:numId="4">
    <w:abstractNumId w:val="24"/>
  </w:num>
  <w:num w:numId="5">
    <w:abstractNumId w:val="13"/>
  </w:num>
  <w:num w:numId="6">
    <w:abstractNumId w:val="18"/>
  </w:num>
  <w:num w:numId="7">
    <w:abstractNumId w:val="2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4"/>
  </w:num>
  <w:num w:numId="19">
    <w:abstractNumId w:val="15"/>
  </w:num>
  <w:num w:numId="20">
    <w:abstractNumId w:val="22"/>
  </w:num>
  <w:num w:numId="21">
    <w:abstractNumId w:val="19"/>
  </w:num>
  <w:num w:numId="22">
    <w:abstractNumId w:val="11"/>
  </w:num>
  <w:num w:numId="23">
    <w:abstractNumId w:val="25"/>
  </w:num>
  <w:num w:numId="24">
    <w:abstractNumId w:val="23"/>
  </w:num>
  <w:num w:numId="25">
    <w:abstractNumId w:val="16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removePersonalInformation/>
  <w:removeDateAndTime/>
  <w:attachedTemplate r:id="rId1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426"/>
    <w:rsid w:val="000018EF"/>
    <w:rsid w:val="001260D6"/>
    <w:rsid w:val="00141C33"/>
    <w:rsid w:val="00170B8C"/>
    <w:rsid w:val="001E7A78"/>
    <w:rsid w:val="002B7E5E"/>
    <w:rsid w:val="004E108E"/>
    <w:rsid w:val="005043D4"/>
    <w:rsid w:val="00573265"/>
    <w:rsid w:val="00576D36"/>
    <w:rsid w:val="0063215F"/>
    <w:rsid w:val="00645252"/>
    <w:rsid w:val="006515D5"/>
    <w:rsid w:val="006D3D74"/>
    <w:rsid w:val="007115A4"/>
    <w:rsid w:val="007C264C"/>
    <w:rsid w:val="0083569A"/>
    <w:rsid w:val="008366BA"/>
    <w:rsid w:val="008F2F33"/>
    <w:rsid w:val="009A03C2"/>
    <w:rsid w:val="009D1902"/>
    <w:rsid w:val="00A9204E"/>
    <w:rsid w:val="00AB7575"/>
    <w:rsid w:val="00AC10FB"/>
    <w:rsid w:val="00AC4372"/>
    <w:rsid w:val="00B23BF0"/>
    <w:rsid w:val="00B32D50"/>
    <w:rsid w:val="00B50426"/>
    <w:rsid w:val="00CB396B"/>
    <w:rsid w:val="00D953C7"/>
    <w:rsid w:val="00DA6B53"/>
    <w:rsid w:val="00EC4C59"/>
    <w:rsid w:val="00FA7F23"/>
    <w:rsid w:val="00FE3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115A4"/>
    <w:rPr>
      <w:rFonts w:ascii="Calibri" w:hAnsi="Calibri" w:cs="Calibri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115A4"/>
    <w:pPr>
      <w:keepNext/>
      <w:keepLines/>
      <w:spacing w:before="240"/>
      <w:outlineLvl w:val="0"/>
    </w:pPr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7115A4"/>
    <w:pPr>
      <w:keepNext/>
      <w:keepLines/>
      <w:spacing w:before="40"/>
      <w:outlineLvl w:val="1"/>
    </w:pPr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7115A4"/>
    <w:pPr>
      <w:keepNext/>
      <w:keepLines/>
      <w:spacing w:before="40"/>
      <w:outlineLvl w:val="2"/>
    </w:pPr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unhideWhenUsed/>
    <w:qFormat/>
    <w:rsid w:val="007115A4"/>
    <w:pPr>
      <w:keepNext/>
      <w:keepLines/>
      <w:spacing w:before="40"/>
      <w:outlineLvl w:val="3"/>
    </w:pPr>
    <w:rPr>
      <w:rFonts w:ascii="Calibri Light" w:eastAsiaTheme="majorEastAsia" w:hAnsi="Calibri Light" w:cs="Calibri Light"/>
      <w:i/>
      <w:iCs/>
      <w:color w:val="1F4E79" w:themeColor="accent1" w:themeShade="80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7115A4"/>
    <w:pPr>
      <w:keepNext/>
      <w:keepLines/>
      <w:spacing w:before="40"/>
      <w:outlineLvl w:val="4"/>
    </w:pPr>
    <w:rPr>
      <w:rFonts w:ascii="Calibri Light" w:eastAsiaTheme="majorEastAsia" w:hAnsi="Calibri Light" w:cs="Calibri Light"/>
      <w:color w:val="1F4E79" w:themeColor="accent1" w:themeShade="80"/>
    </w:rPr>
  </w:style>
  <w:style w:type="paragraph" w:styleId="Titolo6">
    <w:name w:val="heading 6"/>
    <w:basedOn w:val="Normale"/>
    <w:next w:val="Normale"/>
    <w:link w:val="Titolo6Carattere"/>
    <w:uiPriority w:val="9"/>
    <w:unhideWhenUsed/>
    <w:qFormat/>
    <w:rsid w:val="007115A4"/>
    <w:pPr>
      <w:keepNext/>
      <w:keepLines/>
      <w:spacing w:before="40"/>
      <w:outlineLvl w:val="5"/>
    </w:pPr>
    <w:rPr>
      <w:rFonts w:ascii="Calibri Light" w:eastAsiaTheme="majorEastAsia" w:hAnsi="Calibri Light" w:cs="Calibri Light"/>
      <w:color w:val="1F4D78" w:themeColor="accent1" w:themeShade="7F"/>
    </w:rPr>
  </w:style>
  <w:style w:type="paragraph" w:styleId="Titolo7">
    <w:name w:val="heading 7"/>
    <w:basedOn w:val="Normale"/>
    <w:next w:val="Normale"/>
    <w:link w:val="Titolo7Carattere"/>
    <w:uiPriority w:val="9"/>
    <w:unhideWhenUsed/>
    <w:qFormat/>
    <w:rsid w:val="007115A4"/>
    <w:pPr>
      <w:keepNext/>
      <w:keepLines/>
      <w:spacing w:before="40"/>
      <w:outlineLvl w:val="6"/>
    </w:pPr>
    <w:rPr>
      <w:rFonts w:ascii="Calibri Light" w:eastAsiaTheme="majorEastAsia" w:hAnsi="Calibri Light" w:cs="Calibri Light"/>
      <w:i/>
      <w:iCs/>
      <w:color w:val="1F4D78" w:themeColor="accent1" w:themeShade="7F"/>
    </w:rPr>
  </w:style>
  <w:style w:type="paragraph" w:styleId="Titolo8">
    <w:name w:val="heading 8"/>
    <w:basedOn w:val="Normale"/>
    <w:next w:val="Normale"/>
    <w:link w:val="Titolo8Carattere"/>
    <w:uiPriority w:val="9"/>
    <w:unhideWhenUsed/>
    <w:qFormat/>
    <w:rsid w:val="007115A4"/>
    <w:pPr>
      <w:keepNext/>
      <w:keepLines/>
      <w:spacing w:before="40"/>
      <w:outlineLvl w:val="7"/>
    </w:pPr>
    <w:rPr>
      <w:rFonts w:ascii="Calibri Light" w:eastAsiaTheme="majorEastAsia" w:hAnsi="Calibri Light" w:cs="Calibri Light"/>
      <w:color w:val="272727" w:themeColor="text1" w:themeTint="D8"/>
      <w:szCs w:val="21"/>
    </w:rPr>
  </w:style>
  <w:style w:type="paragraph" w:styleId="Titolo9">
    <w:name w:val="heading 9"/>
    <w:basedOn w:val="Normale"/>
    <w:next w:val="Normale"/>
    <w:link w:val="Titolo9Carattere"/>
    <w:uiPriority w:val="9"/>
    <w:unhideWhenUsed/>
    <w:qFormat/>
    <w:rsid w:val="007115A4"/>
    <w:pPr>
      <w:keepNext/>
      <w:keepLines/>
      <w:spacing w:before="40"/>
      <w:outlineLvl w:val="8"/>
    </w:pPr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7115A4"/>
    <w:rPr>
      <w:rFonts w:ascii="Calibri Light" w:eastAsiaTheme="majorEastAsia" w:hAnsi="Calibri Light" w:cs="Calibri Light"/>
      <w:color w:val="1F4E79" w:themeColor="accent1" w:themeShade="80"/>
      <w:sz w:val="26"/>
      <w:szCs w:val="26"/>
    </w:rPr>
  </w:style>
  <w:style w:type="character" w:customStyle="1" w:styleId="Titolo3Carattere">
    <w:name w:val="Titolo 3 Carattere"/>
    <w:basedOn w:val="Carpredefinitoparagrafo"/>
    <w:link w:val="Titolo3"/>
    <w:uiPriority w:val="9"/>
    <w:rsid w:val="007115A4"/>
    <w:rPr>
      <w:rFonts w:ascii="Calibri Light" w:eastAsiaTheme="majorEastAsia" w:hAnsi="Calibri Light" w:cs="Calibri Light"/>
      <w:color w:val="1F4D78" w:themeColor="accent1" w:themeShade="7F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rsid w:val="007115A4"/>
    <w:rPr>
      <w:rFonts w:ascii="Calibri Light" w:eastAsiaTheme="majorEastAsia" w:hAnsi="Calibri Light" w:cs="Calibri Light"/>
      <w:i/>
      <w:iCs/>
      <w:color w:val="1F4E79" w:themeColor="accent1" w:themeShade="80"/>
    </w:rPr>
  </w:style>
  <w:style w:type="character" w:customStyle="1" w:styleId="Titolo5Carattere">
    <w:name w:val="Titolo 5 Carattere"/>
    <w:basedOn w:val="Carpredefinitoparagrafo"/>
    <w:link w:val="Titolo5"/>
    <w:uiPriority w:val="9"/>
    <w:rsid w:val="007115A4"/>
    <w:rPr>
      <w:rFonts w:ascii="Calibri Light" w:eastAsiaTheme="majorEastAsia" w:hAnsi="Calibri Light" w:cs="Calibri Light"/>
      <w:color w:val="1F4E79" w:themeColor="accent1" w:themeShade="80"/>
    </w:rPr>
  </w:style>
  <w:style w:type="character" w:customStyle="1" w:styleId="Titolo6Carattere">
    <w:name w:val="Titolo 6 Carattere"/>
    <w:basedOn w:val="Carpredefinitoparagrafo"/>
    <w:link w:val="Titolo6"/>
    <w:uiPriority w:val="9"/>
    <w:rsid w:val="007115A4"/>
    <w:rPr>
      <w:rFonts w:ascii="Calibri Light" w:eastAsiaTheme="majorEastAsia" w:hAnsi="Calibri Light" w:cs="Calibri Light"/>
      <w:color w:val="1F4D78" w:themeColor="accent1" w:themeShade="7F"/>
    </w:rPr>
  </w:style>
  <w:style w:type="character" w:customStyle="1" w:styleId="Titolo7Carattere">
    <w:name w:val="Titolo 7 Carattere"/>
    <w:basedOn w:val="Carpredefinitoparagrafo"/>
    <w:link w:val="Titolo7"/>
    <w:uiPriority w:val="9"/>
    <w:rsid w:val="007115A4"/>
    <w:rPr>
      <w:rFonts w:ascii="Calibri Light" w:eastAsiaTheme="majorEastAsia" w:hAnsi="Calibri Light" w:cs="Calibri Light"/>
      <w:i/>
      <w:iCs/>
      <w:color w:val="1F4D78" w:themeColor="accent1" w:themeShade="7F"/>
    </w:rPr>
  </w:style>
  <w:style w:type="character" w:customStyle="1" w:styleId="Titolo8Carattere">
    <w:name w:val="Titolo 8 Carattere"/>
    <w:basedOn w:val="Carpredefinitoparagrafo"/>
    <w:link w:val="Titolo8"/>
    <w:uiPriority w:val="9"/>
    <w:rsid w:val="007115A4"/>
    <w:rPr>
      <w:rFonts w:ascii="Calibri Light" w:eastAsiaTheme="majorEastAsia" w:hAnsi="Calibri Light" w:cs="Calibri Light"/>
      <w:color w:val="272727" w:themeColor="text1" w:themeTint="D8"/>
      <w:szCs w:val="21"/>
    </w:rPr>
  </w:style>
  <w:style w:type="character" w:customStyle="1" w:styleId="Titolo9Carattere">
    <w:name w:val="Titolo 9 Carattere"/>
    <w:basedOn w:val="Carpredefinitoparagrafo"/>
    <w:link w:val="Titolo9"/>
    <w:uiPriority w:val="9"/>
    <w:rsid w:val="007115A4"/>
    <w:rPr>
      <w:rFonts w:ascii="Calibri Light" w:eastAsiaTheme="majorEastAsia" w:hAnsi="Calibri Light" w:cs="Calibri Light"/>
      <w:i/>
      <w:iCs/>
      <w:color w:val="272727" w:themeColor="text1" w:themeTint="D8"/>
      <w:szCs w:val="21"/>
    </w:rPr>
  </w:style>
  <w:style w:type="paragraph" w:styleId="Titolo">
    <w:name w:val="Title"/>
    <w:basedOn w:val="Normale"/>
    <w:next w:val="Normale"/>
    <w:link w:val="TitoloCarattere"/>
    <w:uiPriority w:val="10"/>
    <w:qFormat/>
    <w:rsid w:val="007115A4"/>
    <w:pPr>
      <w:contextualSpacing/>
    </w:pPr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7115A4"/>
    <w:rPr>
      <w:rFonts w:ascii="Calibri Light" w:eastAsiaTheme="majorEastAsia" w:hAnsi="Calibri Light" w:cs="Calibri Light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7115A4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7115A4"/>
    <w:rPr>
      <w:rFonts w:ascii="Calibri" w:eastAsiaTheme="minorEastAsia" w:hAnsi="Calibri" w:cs="Calibri"/>
      <w:color w:val="5A5A5A" w:themeColor="text1" w:themeTint="A5"/>
      <w:spacing w:val="15"/>
    </w:rPr>
  </w:style>
  <w:style w:type="character" w:styleId="Enfasidelicata">
    <w:name w:val="Subtle Emphasis"/>
    <w:basedOn w:val="Carpredefinitoparagrafo"/>
    <w:uiPriority w:val="19"/>
    <w:qFormat/>
    <w:rsid w:val="007115A4"/>
    <w:rPr>
      <w:rFonts w:ascii="Calibri" w:hAnsi="Calibri" w:cs="Calibri"/>
      <w:i/>
      <w:iCs/>
      <w:color w:val="404040" w:themeColor="text1" w:themeTint="BF"/>
    </w:rPr>
  </w:style>
  <w:style w:type="character" w:styleId="Enfasicorsivo">
    <w:name w:val="Emphasis"/>
    <w:basedOn w:val="Carpredefinitoparagrafo"/>
    <w:uiPriority w:val="20"/>
    <w:qFormat/>
    <w:rsid w:val="007115A4"/>
    <w:rPr>
      <w:rFonts w:ascii="Calibri" w:hAnsi="Calibri" w:cs="Calibri"/>
      <w:i/>
      <w:iCs/>
    </w:rPr>
  </w:style>
  <w:style w:type="character" w:styleId="Enfasiintensa">
    <w:name w:val="Intense Emphasis"/>
    <w:basedOn w:val="Carpredefinitoparagrafo"/>
    <w:uiPriority w:val="21"/>
    <w:qFormat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Enfasigrassetto">
    <w:name w:val="Strong"/>
    <w:basedOn w:val="Carpredefinitoparagrafo"/>
    <w:uiPriority w:val="22"/>
    <w:qFormat/>
    <w:rsid w:val="007115A4"/>
    <w:rPr>
      <w:rFonts w:ascii="Calibri" w:hAnsi="Calibri" w:cs="Calibri"/>
      <w:b/>
      <w:bCs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7115A4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7115A4"/>
    <w:rPr>
      <w:rFonts w:ascii="Calibri" w:hAnsi="Calibri" w:cs="Calibri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115A4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115A4"/>
    <w:rPr>
      <w:rFonts w:ascii="Calibri" w:hAnsi="Calibri" w:cs="Calibri"/>
      <w:i/>
      <w:iCs/>
      <w:color w:val="1F4E79" w:themeColor="accent1" w:themeShade="80"/>
    </w:rPr>
  </w:style>
  <w:style w:type="character" w:styleId="Riferimentodelicato">
    <w:name w:val="Subtle Reference"/>
    <w:basedOn w:val="Carpredefinitoparagrafo"/>
    <w:uiPriority w:val="31"/>
    <w:qFormat/>
    <w:rsid w:val="007115A4"/>
    <w:rPr>
      <w:rFonts w:ascii="Calibri" w:hAnsi="Calibri" w:cs="Calibri"/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7115A4"/>
    <w:rPr>
      <w:rFonts w:ascii="Calibri" w:hAnsi="Calibri" w:cs="Calibri"/>
      <w:b/>
      <w:bCs/>
      <w:caps w:val="0"/>
      <w:smallCaps/>
      <w:color w:val="1F4E79" w:themeColor="accent1" w:themeShade="80"/>
      <w:spacing w:val="5"/>
    </w:rPr>
  </w:style>
  <w:style w:type="character" w:styleId="Titolodellibro">
    <w:name w:val="Book Title"/>
    <w:basedOn w:val="Carpredefinitoparagrafo"/>
    <w:uiPriority w:val="33"/>
    <w:qFormat/>
    <w:rsid w:val="007115A4"/>
    <w:rPr>
      <w:rFonts w:ascii="Calibri" w:hAnsi="Calibri" w:cs="Calibri"/>
      <w:b/>
      <w:bCs/>
      <w:i/>
      <w:iCs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7115A4"/>
    <w:rPr>
      <w:rFonts w:ascii="Calibri" w:hAnsi="Calibri" w:cs="Calibri"/>
      <w:color w:val="1F4E79" w:themeColor="accent1" w:themeShade="80"/>
      <w:u w:val="single"/>
    </w:rPr>
  </w:style>
  <w:style w:type="character" w:styleId="Collegamentovisitato">
    <w:name w:val="FollowedHyperlink"/>
    <w:basedOn w:val="Carpredefinitoparagrafo"/>
    <w:uiPriority w:val="99"/>
    <w:unhideWhenUsed/>
    <w:rsid w:val="007115A4"/>
    <w:rPr>
      <w:rFonts w:ascii="Calibri" w:hAnsi="Calibri" w:cs="Calibri"/>
      <w:color w:val="954F72" w:themeColor="followedHyperlink"/>
      <w:u w:val="single"/>
    </w:rPr>
  </w:style>
  <w:style w:type="paragraph" w:styleId="Didascalia">
    <w:name w:val="caption"/>
    <w:basedOn w:val="Normale"/>
    <w:next w:val="Normale"/>
    <w:uiPriority w:val="35"/>
    <w:unhideWhenUsed/>
    <w:qFormat/>
    <w:rsid w:val="007115A4"/>
    <w:pPr>
      <w:spacing w:after="200"/>
    </w:pPr>
    <w:rPr>
      <w:i/>
      <w:iCs/>
      <w:color w:val="44546A" w:themeColor="text2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115A4"/>
    <w:rPr>
      <w:rFonts w:ascii="Segoe UI" w:hAnsi="Segoe UI" w:cs="Segoe UI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115A4"/>
    <w:rPr>
      <w:rFonts w:ascii="Segoe UI" w:hAnsi="Segoe UI" w:cs="Segoe UI"/>
      <w:szCs w:val="18"/>
    </w:rPr>
  </w:style>
  <w:style w:type="paragraph" w:styleId="Testodelblocco">
    <w:name w:val="Block Text"/>
    <w:basedOn w:val="Normale"/>
    <w:uiPriority w:val="99"/>
    <w:semiHidden/>
    <w:unhideWhenUsed/>
    <w:rsid w:val="007115A4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7115A4"/>
    <w:pPr>
      <w:spacing w:after="120"/>
    </w:pPr>
    <w:rPr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7115A4"/>
    <w:rPr>
      <w:rFonts w:ascii="Calibri" w:hAnsi="Calibri" w:cs="Calibri"/>
      <w:szCs w:val="16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unhideWhenUsed/>
    <w:rsid w:val="007115A4"/>
    <w:pPr>
      <w:spacing w:after="120"/>
      <w:ind w:left="360"/>
    </w:pPr>
    <w:rPr>
      <w:szCs w:val="16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rsid w:val="007115A4"/>
    <w:rPr>
      <w:rFonts w:ascii="Calibri" w:hAnsi="Calibri" w:cs="Calibri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7115A4"/>
    <w:rPr>
      <w:rFonts w:ascii="Calibri" w:hAnsi="Calibri" w:cs="Calibri"/>
      <w:sz w:val="22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115A4"/>
    <w:rPr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115A4"/>
    <w:rPr>
      <w:rFonts w:ascii="Calibri" w:hAnsi="Calibri" w:cs="Calibri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115A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7115A4"/>
    <w:rPr>
      <w:rFonts w:ascii="Calibri" w:hAnsi="Calibri" w:cs="Calibri"/>
      <w:b/>
      <w:bCs/>
      <w:szCs w:val="20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115A4"/>
    <w:rPr>
      <w:rFonts w:ascii="Segoe UI" w:hAnsi="Segoe UI" w:cs="Segoe UI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115A4"/>
    <w:rPr>
      <w:rFonts w:ascii="Segoe UI" w:hAnsi="Segoe UI" w:cs="Segoe UI"/>
      <w:szCs w:val="16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7115A4"/>
    <w:rPr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7115A4"/>
    <w:rPr>
      <w:rFonts w:ascii="Calibri" w:hAnsi="Calibri" w:cs="Calibri"/>
      <w:szCs w:val="20"/>
    </w:rPr>
  </w:style>
  <w:style w:type="paragraph" w:styleId="Indirizzomittente">
    <w:name w:val="envelope return"/>
    <w:basedOn w:val="Normale"/>
    <w:uiPriority w:val="99"/>
    <w:semiHidden/>
    <w:unhideWhenUsed/>
    <w:rsid w:val="007115A4"/>
    <w:rPr>
      <w:rFonts w:ascii="Calibri Light" w:eastAsiaTheme="majorEastAsia" w:hAnsi="Calibri Light" w:cs="Calibri Light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7115A4"/>
    <w:rPr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7115A4"/>
    <w:rPr>
      <w:rFonts w:ascii="Calibri" w:hAnsi="Calibri" w:cs="Calibri"/>
      <w:szCs w:val="20"/>
    </w:rPr>
  </w:style>
  <w:style w:type="character" w:styleId="CodiceHTML">
    <w:name w:val="HTML Code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character" w:styleId="TastieraHTML">
    <w:name w:val="HTML Keyboard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7115A4"/>
    <w:rPr>
      <w:rFonts w:ascii="Consolas" w:hAnsi="Consolas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7115A4"/>
    <w:rPr>
      <w:rFonts w:ascii="Consolas" w:hAnsi="Consolas" w:cs="Calibri"/>
      <w:szCs w:val="20"/>
    </w:rPr>
  </w:style>
  <w:style w:type="character" w:styleId="MacchinadascrivereHTML">
    <w:name w:val="HTML Typewriter"/>
    <w:basedOn w:val="Carpredefinitoparagrafo"/>
    <w:uiPriority w:val="99"/>
    <w:semiHidden/>
    <w:unhideWhenUsed/>
    <w:rsid w:val="007115A4"/>
    <w:rPr>
      <w:rFonts w:ascii="Consolas" w:hAnsi="Consolas" w:cs="Calibri"/>
      <w:sz w:val="22"/>
      <w:szCs w:val="20"/>
    </w:rPr>
  </w:style>
  <w:style w:type="paragraph" w:styleId="Testomacro">
    <w:name w:val="macro"/>
    <w:link w:val="TestomacroCarattere"/>
    <w:uiPriority w:val="99"/>
    <w:semiHidden/>
    <w:unhideWhenUsed/>
    <w:rsid w:val="007115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alibri"/>
      <w:szCs w:val="20"/>
    </w:rPr>
  </w:style>
  <w:style w:type="character" w:customStyle="1" w:styleId="TestomacroCarattere">
    <w:name w:val="Testo macro Carattere"/>
    <w:basedOn w:val="Carpredefinitoparagrafo"/>
    <w:link w:val="Testomacro"/>
    <w:uiPriority w:val="99"/>
    <w:semiHidden/>
    <w:rsid w:val="007115A4"/>
    <w:rPr>
      <w:rFonts w:ascii="Consolas" w:hAnsi="Consolas" w:cs="Calibri"/>
      <w:szCs w:val="20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7115A4"/>
    <w:rPr>
      <w:rFonts w:ascii="Consolas" w:hAnsi="Consolas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7115A4"/>
    <w:rPr>
      <w:rFonts w:ascii="Consolas" w:hAnsi="Consolas" w:cs="Calibri"/>
      <w:szCs w:val="21"/>
    </w:rPr>
  </w:style>
  <w:style w:type="character" w:styleId="Testosegnaposto">
    <w:name w:val="Placeholder Text"/>
    <w:basedOn w:val="Carpredefinitoparagrafo"/>
    <w:uiPriority w:val="99"/>
    <w:semiHidden/>
    <w:rsid w:val="007115A4"/>
    <w:rPr>
      <w:rFonts w:ascii="Calibri" w:hAnsi="Calibri" w:cs="Calibri"/>
      <w:color w:val="3B3838" w:themeColor="background2" w:themeShade="40"/>
    </w:rPr>
  </w:style>
  <w:style w:type="paragraph" w:styleId="Intestazione">
    <w:name w:val="header"/>
    <w:basedOn w:val="Normale"/>
    <w:link w:val="IntestazioneCarattere"/>
    <w:uiPriority w:val="99"/>
    <w:unhideWhenUsed/>
    <w:rsid w:val="007115A4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115A4"/>
    <w:rPr>
      <w:rFonts w:ascii="Calibri" w:hAnsi="Calibri" w:cs="Calibri"/>
    </w:rPr>
  </w:style>
  <w:style w:type="paragraph" w:styleId="Pidipagina">
    <w:name w:val="footer"/>
    <w:basedOn w:val="Normale"/>
    <w:link w:val="PidipaginaCarattere"/>
    <w:uiPriority w:val="99"/>
    <w:unhideWhenUsed/>
    <w:rsid w:val="007115A4"/>
  </w:style>
  <w:style w:type="character" w:customStyle="1" w:styleId="PidipaginaCarattere">
    <w:name w:val="Piè di pagina Carattere"/>
    <w:basedOn w:val="Carpredefinitoparagrafo"/>
    <w:link w:val="Pidipagina"/>
    <w:uiPriority w:val="99"/>
    <w:rsid w:val="007115A4"/>
    <w:rPr>
      <w:rFonts w:ascii="Calibri" w:hAnsi="Calibri" w:cs="Calibri"/>
    </w:rPr>
  </w:style>
  <w:style w:type="paragraph" w:styleId="Sommario9">
    <w:name w:val="toc 9"/>
    <w:basedOn w:val="Normale"/>
    <w:next w:val="Normale"/>
    <w:autoRedefine/>
    <w:uiPriority w:val="39"/>
    <w:semiHidden/>
    <w:unhideWhenUsed/>
    <w:rsid w:val="007115A4"/>
    <w:pPr>
      <w:spacing w:after="120"/>
      <w:ind w:left="1757"/>
    </w:pPr>
  </w:style>
  <w:style w:type="character" w:customStyle="1" w:styleId="Mention">
    <w:name w:val="Mention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numbering" w:styleId="111111">
    <w:name w:val="Outline List 2"/>
    <w:basedOn w:val="Nessunelenco"/>
    <w:uiPriority w:val="99"/>
    <w:semiHidden/>
    <w:unhideWhenUsed/>
    <w:rsid w:val="007115A4"/>
    <w:pPr>
      <w:numPr>
        <w:numId w:val="24"/>
      </w:numPr>
    </w:pPr>
  </w:style>
  <w:style w:type="numbering" w:styleId="1ai">
    <w:name w:val="Outline List 1"/>
    <w:basedOn w:val="Nessunelenco"/>
    <w:uiPriority w:val="99"/>
    <w:semiHidden/>
    <w:unhideWhenUsed/>
    <w:rsid w:val="007115A4"/>
    <w:pPr>
      <w:numPr>
        <w:numId w:val="25"/>
      </w:numPr>
    </w:pPr>
  </w:style>
  <w:style w:type="character" w:styleId="VariabileHTML">
    <w:name w:val="HTML Variabl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paragraph" w:styleId="IndirizzoHTML">
    <w:name w:val="HTML Address"/>
    <w:basedOn w:val="Normale"/>
    <w:link w:val="IndirizzoHTMLCarattere"/>
    <w:uiPriority w:val="99"/>
    <w:semiHidden/>
    <w:unhideWhenUsed/>
    <w:rsid w:val="007115A4"/>
    <w:rPr>
      <w:i/>
      <w:iCs/>
    </w:rPr>
  </w:style>
  <w:style w:type="character" w:customStyle="1" w:styleId="IndirizzoHTMLCarattere">
    <w:name w:val="Indirizzo HTML Carattere"/>
    <w:basedOn w:val="Carpredefinitoparagrafo"/>
    <w:link w:val="IndirizzoHTML"/>
    <w:uiPriority w:val="99"/>
    <w:semiHidden/>
    <w:rsid w:val="007115A4"/>
    <w:rPr>
      <w:rFonts w:ascii="Calibri" w:hAnsi="Calibri" w:cs="Calibri"/>
      <w:i/>
      <w:iCs/>
    </w:rPr>
  </w:style>
  <w:style w:type="character" w:styleId="DefinizioneHTML">
    <w:name w:val="HTML Definition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CitazioneHTML">
    <w:name w:val="HTML Cite"/>
    <w:basedOn w:val="Carpredefinitoparagrafo"/>
    <w:uiPriority w:val="99"/>
    <w:semiHidden/>
    <w:unhideWhenUsed/>
    <w:rsid w:val="007115A4"/>
    <w:rPr>
      <w:rFonts w:ascii="Calibri" w:hAnsi="Calibri" w:cs="Calibri"/>
      <w:i/>
      <w:iCs/>
    </w:rPr>
  </w:style>
  <w:style w:type="character" w:styleId="EsempioHTML">
    <w:name w:val="HTML Sample"/>
    <w:basedOn w:val="Carpredefinitoparagrafo"/>
    <w:uiPriority w:val="99"/>
    <w:semiHidden/>
    <w:unhideWhenUsed/>
    <w:rsid w:val="007115A4"/>
    <w:rPr>
      <w:rFonts w:ascii="Consolas" w:hAnsi="Consolas" w:cs="Calibri"/>
      <w:sz w:val="24"/>
      <w:szCs w:val="24"/>
    </w:rPr>
  </w:style>
  <w:style w:type="character" w:styleId="AcronimoHTML">
    <w:name w:val="HTML Acronym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paragraph" w:styleId="Sommario1">
    <w:name w:val="toc 1"/>
    <w:basedOn w:val="Normale"/>
    <w:next w:val="Normale"/>
    <w:autoRedefine/>
    <w:uiPriority w:val="39"/>
    <w:semiHidden/>
    <w:unhideWhenUsed/>
    <w:rsid w:val="007115A4"/>
    <w:pPr>
      <w:spacing w:after="100"/>
    </w:pPr>
  </w:style>
  <w:style w:type="paragraph" w:styleId="Sommario2">
    <w:name w:val="toc 2"/>
    <w:basedOn w:val="Normale"/>
    <w:next w:val="Normale"/>
    <w:autoRedefine/>
    <w:uiPriority w:val="39"/>
    <w:semiHidden/>
    <w:unhideWhenUsed/>
    <w:rsid w:val="007115A4"/>
    <w:pPr>
      <w:spacing w:after="100"/>
      <w:ind w:left="220"/>
    </w:pPr>
  </w:style>
  <w:style w:type="paragraph" w:styleId="Sommario3">
    <w:name w:val="toc 3"/>
    <w:basedOn w:val="Normale"/>
    <w:next w:val="Normale"/>
    <w:autoRedefine/>
    <w:uiPriority w:val="39"/>
    <w:semiHidden/>
    <w:unhideWhenUsed/>
    <w:rsid w:val="007115A4"/>
    <w:pPr>
      <w:spacing w:after="100"/>
      <w:ind w:left="440"/>
    </w:pPr>
  </w:style>
  <w:style w:type="paragraph" w:styleId="Sommario4">
    <w:name w:val="toc 4"/>
    <w:basedOn w:val="Normale"/>
    <w:next w:val="Normale"/>
    <w:autoRedefine/>
    <w:uiPriority w:val="39"/>
    <w:semiHidden/>
    <w:unhideWhenUsed/>
    <w:rsid w:val="007115A4"/>
    <w:pPr>
      <w:spacing w:after="100"/>
      <w:ind w:left="660"/>
    </w:pPr>
  </w:style>
  <w:style w:type="paragraph" w:styleId="Sommario5">
    <w:name w:val="toc 5"/>
    <w:basedOn w:val="Normale"/>
    <w:next w:val="Normale"/>
    <w:autoRedefine/>
    <w:uiPriority w:val="39"/>
    <w:semiHidden/>
    <w:unhideWhenUsed/>
    <w:rsid w:val="007115A4"/>
    <w:pPr>
      <w:spacing w:after="100"/>
      <w:ind w:left="880"/>
    </w:pPr>
  </w:style>
  <w:style w:type="paragraph" w:styleId="Sommario6">
    <w:name w:val="toc 6"/>
    <w:basedOn w:val="Normale"/>
    <w:next w:val="Normale"/>
    <w:autoRedefine/>
    <w:uiPriority w:val="39"/>
    <w:semiHidden/>
    <w:unhideWhenUsed/>
    <w:rsid w:val="007115A4"/>
    <w:pPr>
      <w:spacing w:after="100"/>
      <w:ind w:left="1100"/>
    </w:pPr>
  </w:style>
  <w:style w:type="paragraph" w:styleId="Sommario7">
    <w:name w:val="toc 7"/>
    <w:basedOn w:val="Normale"/>
    <w:next w:val="Normale"/>
    <w:autoRedefine/>
    <w:uiPriority w:val="39"/>
    <w:semiHidden/>
    <w:unhideWhenUsed/>
    <w:rsid w:val="007115A4"/>
    <w:pPr>
      <w:spacing w:after="100"/>
      <w:ind w:left="1320"/>
    </w:pPr>
  </w:style>
  <w:style w:type="paragraph" w:styleId="Sommario8">
    <w:name w:val="toc 8"/>
    <w:basedOn w:val="Normale"/>
    <w:next w:val="Normale"/>
    <w:autoRedefine/>
    <w:uiPriority w:val="39"/>
    <w:semiHidden/>
    <w:unhideWhenUsed/>
    <w:rsid w:val="007115A4"/>
    <w:pPr>
      <w:spacing w:after="100"/>
      <w:ind w:left="1540"/>
    </w:p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7115A4"/>
    <w:pPr>
      <w:outlineLvl w:val="9"/>
    </w:pPr>
    <w:rPr>
      <w:color w:val="2E74B5" w:themeColor="accent1" w:themeShade="BF"/>
    </w:rPr>
  </w:style>
  <w:style w:type="table" w:styleId="Tabellaprofessionale">
    <w:name w:val="Table Professional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Elencomedio1">
    <w:name w:val="Medium List 1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Elencomedio1-Colore1">
    <w:name w:val="Medium List 1 Accent 1"/>
    <w:basedOn w:val="Tabellanormale"/>
    <w:uiPriority w:val="65"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B9BD5" w:themeColor="accent1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B9BD5" w:themeColor="accent1"/>
          <w:bottom w:val="single" w:sz="8" w:space="0" w:color="5B9BD5" w:themeColor="accent1"/>
        </w:tcBorders>
      </w:tc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shd w:val="clear" w:color="auto" w:fill="D6E6F4" w:themeFill="accent1" w:themeFillTint="3F"/>
      </w:tcPr>
    </w:tblStylePr>
  </w:style>
  <w:style w:type="table" w:styleId="Elencomedio1-Colore2">
    <w:name w:val="Medium List 1 Accent 2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Elencomedio1-Colore3">
    <w:name w:val="Medium List 1 Accent 3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A5A5" w:themeColor="accent3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A5A5" w:themeColor="accent3"/>
          <w:bottom w:val="single" w:sz="8" w:space="0" w:color="A5A5A5" w:themeColor="accent3"/>
        </w:tcBorders>
      </w:tc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shd w:val="clear" w:color="auto" w:fill="E8E8E8" w:themeFill="accent3" w:themeFillTint="3F"/>
      </w:tcPr>
    </w:tblStylePr>
  </w:style>
  <w:style w:type="table" w:styleId="Elencomedio1-Colore4">
    <w:name w:val="Medium List 1 Accent 4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C000" w:themeColor="accent4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C000" w:themeColor="accent4"/>
          <w:bottom w:val="single" w:sz="8" w:space="0" w:color="FFC000" w:themeColor="accent4"/>
        </w:tcBorders>
      </w:tc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shd w:val="clear" w:color="auto" w:fill="FFEFC0" w:themeFill="accent4" w:themeFillTint="3F"/>
      </w:tcPr>
    </w:tblStylePr>
  </w:style>
  <w:style w:type="table" w:styleId="Elencomedio1-Colore5">
    <w:name w:val="Medium List 1 Accent 5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472C4" w:themeColor="accent5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472C4" w:themeColor="accent5"/>
          <w:bottom w:val="single" w:sz="8" w:space="0" w:color="4472C4" w:themeColor="accent5"/>
        </w:tcBorders>
      </w:tc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shd w:val="clear" w:color="auto" w:fill="D0DBF0" w:themeFill="accent5" w:themeFillTint="3F"/>
      </w:tcPr>
    </w:tblStylePr>
  </w:style>
  <w:style w:type="table" w:styleId="Elencomedio1-Colore6">
    <w:name w:val="Medium List 1 Accent 6"/>
    <w:basedOn w:val="Tabellanormale"/>
    <w:uiPriority w:val="65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0AD47" w:themeColor="accent6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0AD47" w:themeColor="accent6"/>
          <w:bottom w:val="single" w:sz="8" w:space="0" w:color="70AD47" w:themeColor="accent6"/>
        </w:tcBorders>
      </w:tc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shd w:val="clear" w:color="auto" w:fill="DBEBD0" w:themeFill="accent6" w:themeFillTint="3F"/>
      </w:tcPr>
    </w:tblStylePr>
  </w:style>
  <w:style w:type="table" w:styleId="Elencomedio2">
    <w:name w:val="Medium Lis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1">
    <w:name w:val="Medium List 2 Accent 1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B9B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B9B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B9B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6E6F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2">
    <w:name w:val="Medium List 2 Accent 2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D7D31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D7D31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EC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3">
    <w:name w:val="Medium List 2 Accent 3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A5A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A5A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8E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4">
    <w:name w:val="Medium List 2 Accent 4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C00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C00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FC0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5">
    <w:name w:val="Medium List 2 Accent 5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Elencomedio2-Colore6">
    <w:name w:val="Medium List 2 Accent 6"/>
    <w:basedOn w:val="Tabellanormale"/>
    <w:uiPriority w:val="66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0AD47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0AD47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BEB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fondomedio1">
    <w:name w:val="Medium Shading 1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1">
    <w:name w:val="Medium Shading 1 Accent 1"/>
    <w:basedOn w:val="Tabellanormale"/>
    <w:uiPriority w:val="63"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1" w:themeTint="BF"/>
          <w:left w:val="single" w:sz="8" w:space="0" w:color="84B3DF" w:themeColor="accent1" w:themeTint="BF"/>
          <w:bottom w:val="single" w:sz="8" w:space="0" w:color="84B3DF" w:themeColor="accent1" w:themeTint="BF"/>
          <w:right w:val="single" w:sz="8" w:space="0" w:color="84B3D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2">
    <w:name w:val="Medium Shading 1 Accent 2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9D64" w:themeColor="accent2" w:themeTint="BF"/>
          <w:left w:val="single" w:sz="8" w:space="0" w:color="F19D64" w:themeColor="accent2" w:themeTint="BF"/>
          <w:bottom w:val="single" w:sz="8" w:space="0" w:color="F19D64" w:themeColor="accent2" w:themeTint="BF"/>
          <w:right w:val="single" w:sz="8" w:space="0" w:color="F19D64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EC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3">
    <w:name w:val="Medium Shading 1 Accent 3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BBBB" w:themeColor="accent3" w:themeTint="BF"/>
          <w:left w:val="single" w:sz="8" w:space="0" w:color="BBBBBB" w:themeColor="accent3" w:themeTint="BF"/>
          <w:bottom w:val="single" w:sz="8" w:space="0" w:color="BBBBBB" w:themeColor="accent3" w:themeTint="BF"/>
          <w:right w:val="single" w:sz="8" w:space="0" w:color="BBBBB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8E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8E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4">
    <w:name w:val="Medium Shading 1 Accent 4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F40" w:themeColor="accent4" w:themeTint="BF"/>
          <w:left w:val="single" w:sz="8" w:space="0" w:color="FFCF40" w:themeColor="accent4" w:themeTint="BF"/>
          <w:bottom w:val="single" w:sz="8" w:space="0" w:color="FFCF40" w:themeColor="accent4" w:themeTint="BF"/>
          <w:right w:val="single" w:sz="8" w:space="0" w:color="FFCF4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0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FC0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5">
    <w:name w:val="Medium Shading 1 Accent 5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295D2" w:themeColor="accent5" w:themeTint="BF"/>
          <w:left w:val="single" w:sz="8" w:space="0" w:color="7295D2" w:themeColor="accent5" w:themeTint="BF"/>
          <w:bottom w:val="single" w:sz="8" w:space="0" w:color="7295D2" w:themeColor="accent5" w:themeTint="BF"/>
          <w:right w:val="single" w:sz="8" w:space="0" w:color="7295D2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1-Colore6">
    <w:name w:val="Medium Shading 1 Accent 6"/>
    <w:basedOn w:val="Tabellanormale"/>
    <w:uiPriority w:val="63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fondomedio2">
    <w:name w:val="Medium Shading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1">
    <w:name w:val="Medium Shading 2 Accent 1"/>
    <w:basedOn w:val="Tabellanormale"/>
    <w:uiPriority w:val="64"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2">
    <w:name w:val="Medium Shading 2 Accent 2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3">
    <w:name w:val="Medium Shading 2 Accent 3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4">
    <w:name w:val="Medium Shading 2 Accent 4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5">
    <w:name w:val="Medium Shading 2 Accent 5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fondomedio2-Colore6">
    <w:name w:val="Medium Shading 2 Accent 6"/>
    <w:basedOn w:val="Tabellanormale"/>
    <w:uiPriority w:val="64"/>
    <w:semiHidden/>
    <w:unhideWhenUsed/>
    <w:rsid w:val="007115A4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Grigliamedia1">
    <w:name w:val="Medium Grid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media1-Colore1">
    <w:name w:val="Medium Grid 1 Accent 1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84B3DF" w:themeColor="accent1" w:themeTint="BF"/>
        <w:left w:val="single" w:sz="8" w:space="0" w:color="84B3DF" w:themeColor="accent1" w:themeTint="BF"/>
        <w:bottom w:val="single" w:sz="8" w:space="0" w:color="84B3DF" w:themeColor="accent1" w:themeTint="BF"/>
        <w:right w:val="single" w:sz="8" w:space="0" w:color="84B3DF" w:themeColor="accent1" w:themeTint="BF"/>
        <w:insideH w:val="single" w:sz="8" w:space="0" w:color="84B3DF" w:themeColor="accent1" w:themeTint="BF"/>
        <w:insideV w:val="single" w:sz="8" w:space="0" w:color="84B3DF" w:themeColor="accent1" w:themeTint="BF"/>
      </w:tblBorders>
    </w:tblPr>
    <w:tcPr>
      <w:shd w:val="clear" w:color="auto" w:fill="D6E6F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media1-Colore2">
    <w:name w:val="Medium Grid 1 Accent 2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19D64" w:themeColor="accent2" w:themeTint="BF"/>
        <w:left w:val="single" w:sz="8" w:space="0" w:color="F19D64" w:themeColor="accent2" w:themeTint="BF"/>
        <w:bottom w:val="single" w:sz="8" w:space="0" w:color="F19D64" w:themeColor="accent2" w:themeTint="BF"/>
        <w:right w:val="single" w:sz="8" w:space="0" w:color="F19D64" w:themeColor="accent2" w:themeTint="BF"/>
        <w:insideH w:val="single" w:sz="8" w:space="0" w:color="F19D64" w:themeColor="accent2" w:themeTint="BF"/>
        <w:insideV w:val="single" w:sz="8" w:space="0" w:color="F19D64" w:themeColor="accent2" w:themeTint="BF"/>
      </w:tblBorders>
    </w:tblPr>
    <w:tcPr>
      <w:shd w:val="clear" w:color="auto" w:fill="FADEC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19D64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media1-Colore3">
    <w:name w:val="Medium Grid 1 Accent 3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BBBBBB" w:themeColor="accent3" w:themeTint="BF"/>
        <w:left w:val="single" w:sz="8" w:space="0" w:color="BBBBBB" w:themeColor="accent3" w:themeTint="BF"/>
        <w:bottom w:val="single" w:sz="8" w:space="0" w:color="BBBBBB" w:themeColor="accent3" w:themeTint="BF"/>
        <w:right w:val="single" w:sz="8" w:space="0" w:color="BBBBBB" w:themeColor="accent3" w:themeTint="BF"/>
        <w:insideH w:val="single" w:sz="8" w:space="0" w:color="BBBBBB" w:themeColor="accent3" w:themeTint="BF"/>
        <w:insideV w:val="single" w:sz="8" w:space="0" w:color="BBBBBB" w:themeColor="accent3" w:themeTint="BF"/>
      </w:tblBorders>
    </w:tblPr>
    <w:tcPr>
      <w:shd w:val="clear" w:color="auto" w:fill="E8E8E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BBB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media1-Colore4">
    <w:name w:val="Medium Grid 1 Accent 4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FFCF40" w:themeColor="accent4" w:themeTint="BF"/>
        <w:left w:val="single" w:sz="8" w:space="0" w:color="FFCF40" w:themeColor="accent4" w:themeTint="BF"/>
        <w:bottom w:val="single" w:sz="8" w:space="0" w:color="FFCF40" w:themeColor="accent4" w:themeTint="BF"/>
        <w:right w:val="single" w:sz="8" w:space="0" w:color="FFCF40" w:themeColor="accent4" w:themeTint="BF"/>
        <w:insideH w:val="single" w:sz="8" w:space="0" w:color="FFCF40" w:themeColor="accent4" w:themeTint="BF"/>
        <w:insideV w:val="single" w:sz="8" w:space="0" w:color="FFCF40" w:themeColor="accent4" w:themeTint="BF"/>
      </w:tblBorders>
    </w:tblPr>
    <w:tcPr>
      <w:shd w:val="clear" w:color="auto" w:fill="FFEFC0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F4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media1-Colore5">
    <w:name w:val="Medium Grid 1 Accent 5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7295D2" w:themeColor="accent5" w:themeTint="BF"/>
        <w:left w:val="single" w:sz="8" w:space="0" w:color="7295D2" w:themeColor="accent5" w:themeTint="BF"/>
        <w:bottom w:val="single" w:sz="8" w:space="0" w:color="7295D2" w:themeColor="accent5" w:themeTint="BF"/>
        <w:right w:val="single" w:sz="8" w:space="0" w:color="7295D2" w:themeColor="accent5" w:themeTint="BF"/>
        <w:insideH w:val="single" w:sz="8" w:space="0" w:color="7295D2" w:themeColor="accent5" w:themeTint="BF"/>
        <w:insideV w:val="single" w:sz="8" w:space="0" w:color="7295D2" w:themeColor="accent5" w:themeTint="BF"/>
      </w:tblBorders>
    </w:tblPr>
    <w:tcPr>
      <w:shd w:val="clear" w:color="auto" w:fill="D0DB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295D2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media1-Colore6">
    <w:name w:val="Medium Grid 1 Accent 6"/>
    <w:basedOn w:val="Tabellanormale"/>
    <w:uiPriority w:val="67"/>
    <w:semiHidden/>
    <w:unhideWhenUsed/>
    <w:rsid w:val="007115A4"/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  <w:insideV w:val="single" w:sz="8" w:space="0" w:color="93C571" w:themeColor="accent6" w:themeTint="BF"/>
      </w:tblBorders>
    </w:tblPr>
    <w:tcPr>
      <w:shd w:val="clear" w:color="auto" w:fill="DBEB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3C57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table" w:styleId="Grigliamedia2">
    <w:name w:val="Medium Grid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1">
    <w:name w:val="Medium Grid 2 Accent 1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cPr>
      <w:shd w:val="clear" w:color="auto" w:fill="D6E6F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EF5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EEAF6" w:themeFill="accent1" w:themeFillTint="33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tcBorders>
          <w:insideH w:val="single" w:sz="6" w:space="0" w:color="5B9BD5" w:themeColor="accent1"/>
          <w:insideV w:val="single" w:sz="6" w:space="0" w:color="5B9BD5" w:themeColor="accent1"/>
        </w:tcBorders>
        <w:shd w:val="clear" w:color="auto" w:fill="ADCCEA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2">
    <w:name w:val="Medium Grid 2 Accent 2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cPr>
      <w:shd w:val="clear" w:color="auto" w:fill="FADEC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2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4D5" w:themeFill="accent2" w:themeFillTint="33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tcBorders>
          <w:insideH w:val="single" w:sz="6" w:space="0" w:color="ED7D31" w:themeColor="accent2"/>
          <w:insideV w:val="single" w:sz="6" w:space="0" w:color="ED7D31" w:themeColor="accent2"/>
        </w:tcBorders>
        <w:shd w:val="clear" w:color="auto" w:fill="F6BE9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3">
    <w:name w:val="Medium Grid 2 Accent 3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4">
    <w:name w:val="Medium Grid 2 Accent 4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cPr>
      <w:shd w:val="clear" w:color="auto" w:fill="FFEFC0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2CC" w:themeFill="accent4" w:themeFillTint="33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tcBorders>
          <w:insideH w:val="single" w:sz="6" w:space="0" w:color="FFC000" w:themeColor="accent4"/>
          <w:insideV w:val="single" w:sz="6" w:space="0" w:color="FFC000" w:themeColor="accent4"/>
        </w:tcBorders>
        <w:shd w:val="clear" w:color="auto" w:fill="FFDF8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5">
    <w:name w:val="Medium Grid 2 Accent 5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cPr>
      <w:shd w:val="clear" w:color="auto" w:fill="D0DBF0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CF1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2F3" w:themeFill="accent5" w:themeFillTint="33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tcBorders>
          <w:insideH w:val="single" w:sz="6" w:space="0" w:color="4472C4" w:themeColor="accent5"/>
          <w:insideV w:val="single" w:sz="6" w:space="0" w:color="4472C4" w:themeColor="accent5"/>
        </w:tcBorders>
        <w:shd w:val="clear" w:color="auto" w:fill="A1B8E1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2-Colore6">
    <w:name w:val="Medium Grid 2 Accent 6"/>
    <w:basedOn w:val="Tabellanormale"/>
    <w:uiPriority w:val="68"/>
    <w:semiHidden/>
    <w:unhideWhenUsed/>
    <w:rsid w:val="007115A4"/>
    <w:rPr>
      <w:rFonts w:ascii="Calibri Light" w:eastAsiaTheme="majorEastAsia" w:hAnsi="Calibri Light" w:cs="Calibri Light"/>
      <w:color w:val="000000" w:themeColor="text1"/>
    </w:r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cPr>
      <w:shd w:val="clear" w:color="auto" w:fill="DBEB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7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EFD9" w:themeFill="accent6" w:themeFillTint="33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tcBorders>
          <w:insideH w:val="single" w:sz="6" w:space="0" w:color="70AD47" w:themeColor="accent6"/>
          <w:insideV w:val="single" w:sz="6" w:space="0" w:color="70AD47" w:themeColor="accent6"/>
        </w:tcBorders>
        <w:shd w:val="clear" w:color="auto" w:fill="B7D8A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Grigliamedia3">
    <w:name w:val="Medium Grid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Grigliamedia3-Colore1">
    <w:name w:val="Medium Grid 3 Accent 1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6E6F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B9B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B9B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DCCEA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DCCEA" w:themeFill="accent1" w:themeFillTint="7F"/>
      </w:tcPr>
    </w:tblStylePr>
  </w:style>
  <w:style w:type="table" w:styleId="Grigliamedia3-Colore2">
    <w:name w:val="Medium Grid 3 Accent 2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EC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D7D31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D7D31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BE9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BE98" w:themeFill="accent2" w:themeFillTint="7F"/>
      </w:tcPr>
    </w:tblStylePr>
  </w:style>
  <w:style w:type="table" w:styleId="Grigliamedia3-Colore3">
    <w:name w:val="Medium Grid 3 Accent 3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8E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A5A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A5A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2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2D2" w:themeFill="accent3" w:themeFillTint="7F"/>
      </w:tcPr>
    </w:tblStylePr>
  </w:style>
  <w:style w:type="table" w:styleId="Grigliamedia3-Colore4">
    <w:name w:val="Medium Grid 3 Accent 4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FC0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C00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C00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F8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F80" w:themeFill="accent4" w:themeFillTint="7F"/>
      </w:tcPr>
    </w:tblStylePr>
  </w:style>
  <w:style w:type="table" w:styleId="Grigliamedia3-Colore5">
    <w:name w:val="Medium Grid 3 Accent 5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DBF0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472C4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1B8E1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1B8E1" w:themeFill="accent5" w:themeFillTint="7F"/>
      </w:tcPr>
    </w:tblStylePr>
  </w:style>
  <w:style w:type="table" w:styleId="Grigliamedia3-Colore6">
    <w:name w:val="Medium Grid 3 Accent 6"/>
    <w:basedOn w:val="Tabellanormale"/>
    <w:uiPriority w:val="69"/>
    <w:semiHidden/>
    <w:unhideWhenUsed/>
    <w:rsid w:val="007115A4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BEB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0AD47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0AD47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7D8A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7D8A0" w:themeFill="accent6" w:themeFillTint="7F"/>
      </w:tcPr>
    </w:tblStylePr>
  </w:style>
  <w:style w:type="paragraph" w:styleId="Bibliografia">
    <w:name w:val="Bibliography"/>
    <w:basedOn w:val="Normale"/>
    <w:next w:val="Normale"/>
    <w:uiPriority w:val="37"/>
    <w:semiHidden/>
    <w:unhideWhenUsed/>
    <w:rsid w:val="007115A4"/>
  </w:style>
  <w:style w:type="character" w:customStyle="1" w:styleId="Hashtag">
    <w:name w:val="Hashtag"/>
    <w:basedOn w:val="Carpredefinitoparagrafo"/>
    <w:uiPriority w:val="99"/>
    <w:semiHidden/>
    <w:unhideWhenUsed/>
    <w:rsid w:val="007115A4"/>
    <w:rPr>
      <w:rFonts w:ascii="Calibri" w:hAnsi="Calibri" w:cs="Calibri"/>
      <w:color w:val="2B579A"/>
      <w:shd w:val="clear" w:color="auto" w:fill="E1DFDD"/>
    </w:rPr>
  </w:style>
  <w:style w:type="paragraph" w:styleId="Intestazionemessaggio">
    <w:name w:val="Message Header"/>
    <w:basedOn w:val="Normale"/>
    <w:link w:val="IntestazionemessaggioCarattere"/>
    <w:uiPriority w:val="99"/>
    <w:semiHidden/>
    <w:unhideWhenUsed/>
    <w:rsid w:val="007115A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Calibri Light" w:eastAsiaTheme="majorEastAsia" w:hAnsi="Calibri Light" w:cs="Calibri Light"/>
      <w:sz w:val="24"/>
      <w:szCs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uiPriority w:val="99"/>
    <w:semiHidden/>
    <w:rsid w:val="007115A4"/>
    <w:rPr>
      <w:rFonts w:ascii="Calibri Light" w:eastAsiaTheme="majorEastAsia" w:hAnsi="Calibri Light" w:cs="Calibri Light"/>
      <w:sz w:val="24"/>
      <w:szCs w:val="24"/>
      <w:shd w:val="pct20" w:color="auto" w:fill="auto"/>
    </w:rPr>
  </w:style>
  <w:style w:type="table" w:styleId="Tabellaelegante">
    <w:name w:val="Table Elegant"/>
    <w:basedOn w:val="Tabellanormale"/>
    <w:uiPriority w:val="99"/>
    <w:semiHidden/>
    <w:unhideWhenUsed/>
    <w:rsid w:val="007115A4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lenco">
    <w:name w:val="List"/>
    <w:basedOn w:val="Normale"/>
    <w:uiPriority w:val="99"/>
    <w:semiHidden/>
    <w:unhideWhenUsed/>
    <w:rsid w:val="007115A4"/>
    <w:pPr>
      <w:ind w:left="360" w:hanging="360"/>
      <w:contextualSpacing/>
    </w:pPr>
  </w:style>
  <w:style w:type="paragraph" w:styleId="Elenco2">
    <w:name w:val="List 2"/>
    <w:basedOn w:val="Normale"/>
    <w:uiPriority w:val="99"/>
    <w:semiHidden/>
    <w:unhideWhenUsed/>
    <w:rsid w:val="007115A4"/>
    <w:pPr>
      <w:ind w:left="720" w:hanging="360"/>
      <w:contextualSpacing/>
    </w:pPr>
  </w:style>
  <w:style w:type="paragraph" w:styleId="Elenco3">
    <w:name w:val="List 3"/>
    <w:basedOn w:val="Normale"/>
    <w:uiPriority w:val="99"/>
    <w:semiHidden/>
    <w:unhideWhenUsed/>
    <w:rsid w:val="007115A4"/>
    <w:pPr>
      <w:ind w:left="1080" w:hanging="360"/>
      <w:contextualSpacing/>
    </w:pPr>
  </w:style>
  <w:style w:type="paragraph" w:styleId="Elenco4">
    <w:name w:val="List 4"/>
    <w:basedOn w:val="Normale"/>
    <w:uiPriority w:val="99"/>
    <w:semiHidden/>
    <w:unhideWhenUsed/>
    <w:rsid w:val="007115A4"/>
    <w:pPr>
      <w:ind w:left="1440" w:hanging="360"/>
      <w:contextualSpacing/>
    </w:pPr>
  </w:style>
  <w:style w:type="paragraph" w:styleId="Elenco5">
    <w:name w:val="List 5"/>
    <w:basedOn w:val="Normale"/>
    <w:uiPriority w:val="99"/>
    <w:semiHidden/>
    <w:unhideWhenUsed/>
    <w:rsid w:val="007115A4"/>
    <w:pPr>
      <w:ind w:left="1800" w:hanging="360"/>
      <w:contextualSpacing/>
    </w:pPr>
  </w:style>
  <w:style w:type="table" w:styleId="Elencotabella1">
    <w:name w:val="Table List 1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2">
    <w:name w:val="Table List 2"/>
    <w:basedOn w:val="Tabellanormale"/>
    <w:uiPriority w:val="99"/>
    <w:semiHidden/>
    <w:unhideWhenUsed/>
    <w:rsid w:val="007115A4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3">
    <w:name w:val="Table List 3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4">
    <w:name w:val="Table List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Elencotabella5">
    <w:name w:val="Table List 5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ncotabella6">
    <w:name w:val="Table List 6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Elencotabella7">
    <w:name w:val="Table List 7"/>
    <w:basedOn w:val="Tabellanormale"/>
    <w:uiPriority w:val="99"/>
    <w:semiHidden/>
    <w:unhideWhenUsed/>
    <w:rsid w:val="007115A4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Elencotabella8">
    <w:name w:val="Table List 8"/>
    <w:basedOn w:val="Tabellanormale"/>
    <w:uiPriority w:val="99"/>
    <w:semiHidden/>
    <w:unhideWhenUsed/>
    <w:rsid w:val="007115A4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Elencocontinua">
    <w:name w:val="List Continue"/>
    <w:basedOn w:val="Normale"/>
    <w:uiPriority w:val="99"/>
    <w:semiHidden/>
    <w:unhideWhenUsed/>
    <w:rsid w:val="007115A4"/>
    <w:pPr>
      <w:spacing w:after="120"/>
      <w:ind w:left="360"/>
      <w:contextualSpacing/>
    </w:pPr>
  </w:style>
  <w:style w:type="paragraph" w:styleId="Elencocontinua2">
    <w:name w:val="List Continue 2"/>
    <w:basedOn w:val="Normale"/>
    <w:uiPriority w:val="99"/>
    <w:semiHidden/>
    <w:unhideWhenUsed/>
    <w:rsid w:val="007115A4"/>
    <w:pPr>
      <w:spacing w:after="120"/>
      <w:ind w:left="720"/>
      <w:contextualSpacing/>
    </w:pPr>
  </w:style>
  <w:style w:type="paragraph" w:styleId="Elencocontinua3">
    <w:name w:val="List Continue 3"/>
    <w:basedOn w:val="Normale"/>
    <w:uiPriority w:val="99"/>
    <w:semiHidden/>
    <w:unhideWhenUsed/>
    <w:rsid w:val="007115A4"/>
    <w:pPr>
      <w:spacing w:after="120"/>
      <w:ind w:left="1080"/>
      <w:contextualSpacing/>
    </w:pPr>
  </w:style>
  <w:style w:type="paragraph" w:styleId="Elencocontinua4">
    <w:name w:val="List Continue 4"/>
    <w:basedOn w:val="Normale"/>
    <w:uiPriority w:val="99"/>
    <w:semiHidden/>
    <w:unhideWhenUsed/>
    <w:rsid w:val="007115A4"/>
    <w:pPr>
      <w:spacing w:after="120"/>
      <w:ind w:left="1440"/>
      <w:contextualSpacing/>
    </w:pPr>
  </w:style>
  <w:style w:type="paragraph" w:styleId="Elencocontinua5">
    <w:name w:val="List Continue 5"/>
    <w:basedOn w:val="Normale"/>
    <w:uiPriority w:val="99"/>
    <w:semiHidden/>
    <w:unhideWhenUsed/>
    <w:rsid w:val="007115A4"/>
    <w:pPr>
      <w:spacing w:after="120"/>
      <w:ind w:left="1800"/>
      <w:contextualSpacing/>
    </w:pPr>
  </w:style>
  <w:style w:type="paragraph" w:styleId="Paragrafoelenco">
    <w:name w:val="List Paragraph"/>
    <w:basedOn w:val="Normale"/>
    <w:uiPriority w:val="34"/>
    <w:semiHidden/>
    <w:unhideWhenUsed/>
    <w:qFormat/>
    <w:rsid w:val="007115A4"/>
    <w:pPr>
      <w:ind w:left="720"/>
      <w:contextualSpacing/>
    </w:pPr>
  </w:style>
  <w:style w:type="paragraph" w:styleId="Numeroelenco">
    <w:name w:val="List Number"/>
    <w:basedOn w:val="Normale"/>
    <w:uiPriority w:val="99"/>
    <w:semiHidden/>
    <w:unhideWhenUsed/>
    <w:rsid w:val="007115A4"/>
    <w:pPr>
      <w:numPr>
        <w:numId w:val="13"/>
      </w:numPr>
      <w:contextualSpacing/>
    </w:pPr>
  </w:style>
  <w:style w:type="paragraph" w:styleId="Numeroelenco2">
    <w:name w:val="List Number 2"/>
    <w:basedOn w:val="Normale"/>
    <w:uiPriority w:val="99"/>
    <w:semiHidden/>
    <w:unhideWhenUsed/>
    <w:rsid w:val="007115A4"/>
    <w:pPr>
      <w:numPr>
        <w:numId w:val="14"/>
      </w:numPr>
      <w:contextualSpacing/>
    </w:pPr>
  </w:style>
  <w:style w:type="paragraph" w:styleId="Numeroelenco3">
    <w:name w:val="List Number 3"/>
    <w:basedOn w:val="Normale"/>
    <w:uiPriority w:val="99"/>
    <w:semiHidden/>
    <w:unhideWhenUsed/>
    <w:rsid w:val="007115A4"/>
    <w:pPr>
      <w:numPr>
        <w:numId w:val="15"/>
      </w:numPr>
      <w:contextualSpacing/>
    </w:pPr>
  </w:style>
  <w:style w:type="paragraph" w:styleId="Numeroelenco4">
    <w:name w:val="List Number 4"/>
    <w:basedOn w:val="Normale"/>
    <w:uiPriority w:val="99"/>
    <w:semiHidden/>
    <w:unhideWhenUsed/>
    <w:rsid w:val="007115A4"/>
    <w:pPr>
      <w:numPr>
        <w:numId w:val="16"/>
      </w:numPr>
      <w:contextualSpacing/>
    </w:pPr>
  </w:style>
  <w:style w:type="paragraph" w:styleId="Numeroelenco5">
    <w:name w:val="List Number 5"/>
    <w:basedOn w:val="Normale"/>
    <w:uiPriority w:val="99"/>
    <w:semiHidden/>
    <w:unhideWhenUsed/>
    <w:rsid w:val="007115A4"/>
    <w:pPr>
      <w:numPr>
        <w:numId w:val="17"/>
      </w:numPr>
      <w:contextualSpacing/>
    </w:pPr>
  </w:style>
  <w:style w:type="paragraph" w:styleId="Puntoelenco">
    <w:name w:val="List Bullet"/>
    <w:basedOn w:val="Normale"/>
    <w:uiPriority w:val="99"/>
    <w:semiHidden/>
    <w:unhideWhenUsed/>
    <w:rsid w:val="007115A4"/>
    <w:pPr>
      <w:numPr>
        <w:numId w:val="8"/>
      </w:numPr>
      <w:contextualSpacing/>
    </w:pPr>
  </w:style>
  <w:style w:type="paragraph" w:styleId="Puntoelenco2">
    <w:name w:val="List Bullet 2"/>
    <w:basedOn w:val="Normale"/>
    <w:uiPriority w:val="99"/>
    <w:semiHidden/>
    <w:unhideWhenUsed/>
    <w:rsid w:val="007115A4"/>
    <w:pPr>
      <w:numPr>
        <w:numId w:val="9"/>
      </w:numPr>
      <w:contextualSpacing/>
    </w:pPr>
  </w:style>
  <w:style w:type="paragraph" w:styleId="Puntoelenco3">
    <w:name w:val="List Bullet 3"/>
    <w:basedOn w:val="Normale"/>
    <w:uiPriority w:val="99"/>
    <w:semiHidden/>
    <w:unhideWhenUsed/>
    <w:rsid w:val="007115A4"/>
    <w:pPr>
      <w:numPr>
        <w:numId w:val="10"/>
      </w:numPr>
      <w:contextualSpacing/>
    </w:pPr>
  </w:style>
  <w:style w:type="paragraph" w:styleId="Puntoelenco4">
    <w:name w:val="List Bullet 4"/>
    <w:basedOn w:val="Normale"/>
    <w:uiPriority w:val="99"/>
    <w:semiHidden/>
    <w:unhideWhenUsed/>
    <w:rsid w:val="007115A4"/>
    <w:pPr>
      <w:numPr>
        <w:numId w:val="11"/>
      </w:numPr>
      <w:contextualSpacing/>
    </w:pPr>
  </w:style>
  <w:style w:type="paragraph" w:styleId="Puntoelenco5">
    <w:name w:val="List Bullet 5"/>
    <w:basedOn w:val="Normale"/>
    <w:uiPriority w:val="99"/>
    <w:semiHidden/>
    <w:unhideWhenUsed/>
    <w:rsid w:val="007115A4"/>
    <w:pPr>
      <w:numPr>
        <w:numId w:val="12"/>
      </w:numPr>
      <w:contextualSpacing/>
    </w:pPr>
  </w:style>
  <w:style w:type="table" w:styleId="Tabellaclassica1">
    <w:name w:val="Table Classic 1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2">
    <w:name w:val="Table Classic 2"/>
    <w:basedOn w:val="Tabellanormale"/>
    <w:uiPriority w:val="99"/>
    <w:semiHidden/>
    <w:unhideWhenUsed/>
    <w:rsid w:val="00711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3">
    <w:name w:val="Table Classic 3"/>
    <w:basedOn w:val="Tabellanormale"/>
    <w:uiPriority w:val="99"/>
    <w:semiHidden/>
    <w:unhideWhenUsed/>
    <w:rsid w:val="007115A4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lassica4">
    <w:name w:val="Table Classic 4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dellefigure">
    <w:name w:val="table of figures"/>
    <w:basedOn w:val="Normale"/>
    <w:next w:val="Normale"/>
    <w:uiPriority w:val="99"/>
    <w:semiHidden/>
    <w:unhideWhenUsed/>
    <w:rsid w:val="007115A4"/>
  </w:style>
  <w:style w:type="character" w:styleId="Rimandonotadichiusura">
    <w:name w:val="end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paragraph" w:styleId="Indicefonti">
    <w:name w:val="table of authorities"/>
    <w:basedOn w:val="Normale"/>
    <w:next w:val="Normale"/>
    <w:uiPriority w:val="99"/>
    <w:semiHidden/>
    <w:unhideWhenUsed/>
    <w:rsid w:val="007115A4"/>
    <w:pPr>
      <w:ind w:left="220" w:hanging="220"/>
    </w:pPr>
  </w:style>
  <w:style w:type="paragraph" w:styleId="Titoloindicefonti">
    <w:name w:val="toa heading"/>
    <w:basedOn w:val="Normale"/>
    <w:next w:val="Normale"/>
    <w:uiPriority w:val="99"/>
    <w:semiHidden/>
    <w:unhideWhenUsed/>
    <w:rsid w:val="007115A4"/>
    <w:pPr>
      <w:spacing w:before="120"/>
    </w:pPr>
    <w:rPr>
      <w:rFonts w:ascii="Calibri Light" w:eastAsiaTheme="majorEastAsia" w:hAnsi="Calibri Light" w:cs="Calibri Light"/>
      <w:b/>
      <w:bCs/>
      <w:sz w:val="24"/>
      <w:szCs w:val="24"/>
    </w:rPr>
  </w:style>
  <w:style w:type="table" w:styleId="Elencoacolori">
    <w:name w:val="Colorful List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Elencoacolori-Colore1">
    <w:name w:val="Colorful List Accent 1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EF5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Elencoacolori-Colore2">
    <w:name w:val="Colorful List Accent 2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DF2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25F12" w:themeFill="accent2" w:themeFillShade="CC"/>
      </w:tcPr>
    </w:tblStylePr>
    <w:tblStylePr w:type="lastRow">
      <w:rPr>
        <w:b/>
        <w:bCs/>
        <w:color w:val="D25F12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Elencoacolori-Colore3">
    <w:name w:val="Colorful List Accent 3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6F6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C9900" w:themeFill="accent4" w:themeFillShade="CC"/>
      </w:tcPr>
    </w:tblStylePr>
    <w:tblStylePr w:type="lastRow">
      <w:rPr>
        <w:b/>
        <w:bCs/>
        <w:color w:val="CC99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Elencoacolori-Colore4">
    <w:name w:val="Colorful List Accent 4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FF8E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48484" w:themeFill="accent3" w:themeFillShade="CC"/>
      </w:tcPr>
    </w:tblStylePr>
    <w:tblStylePr w:type="lastRow">
      <w:rPr>
        <w:b/>
        <w:bCs/>
        <w:color w:val="848484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Elencoacolori-Colore5">
    <w:name w:val="Colorful List Accent 5"/>
    <w:basedOn w:val="Tabellanormale"/>
    <w:uiPriority w:val="72"/>
    <w:semiHidden/>
    <w:unhideWhenUsed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ECF1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98A38" w:themeFill="accent6" w:themeFillShade="CC"/>
      </w:tcPr>
    </w:tblStylePr>
    <w:tblStylePr w:type="lastRow">
      <w:rPr>
        <w:b/>
        <w:bCs/>
        <w:color w:val="598A38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Elencoacolori-Colore6">
    <w:name w:val="Colorful List Accent 6"/>
    <w:basedOn w:val="Tabellanormale"/>
    <w:uiPriority w:val="72"/>
    <w:rsid w:val="007115A4"/>
    <w:rPr>
      <w:color w:val="000000" w:themeColor="text1"/>
    </w:rPr>
    <w:tblPr>
      <w:tblStyleRowBandSize w:val="1"/>
      <w:tblStyleColBandSize w:val="1"/>
    </w:tblPr>
    <w:tcPr>
      <w:shd w:val="clear" w:color="auto" w:fill="F0F7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259A0" w:themeFill="accent5" w:themeFillShade="CC"/>
      </w:tcPr>
    </w:tblStylePr>
    <w:tblStylePr w:type="lastRow">
      <w:rPr>
        <w:b/>
        <w:bCs/>
        <w:color w:val="3259A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acolori1">
    <w:name w:val="Table Colorful 1"/>
    <w:basedOn w:val="Tabellanormale"/>
    <w:uiPriority w:val="99"/>
    <w:semiHidden/>
    <w:unhideWhenUsed/>
    <w:rsid w:val="007115A4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2">
    <w:name w:val="Table Colorful 2"/>
    <w:basedOn w:val="Tabellanormale"/>
    <w:uiPriority w:val="99"/>
    <w:semiHidden/>
    <w:unhideWhenUsed/>
    <w:rsid w:val="007115A4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acolori3">
    <w:name w:val="Table Colorful 3"/>
    <w:basedOn w:val="Tabellanormale"/>
    <w:uiPriority w:val="99"/>
    <w:semiHidden/>
    <w:unhideWhenUsed/>
    <w:rsid w:val="007115A4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Sfondoacolori">
    <w:name w:val="Colorful Shading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1">
    <w:name w:val="Colorful Shading Accent 1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EF5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5D91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5D91" w:themeColor="accent1" w:themeShade="99"/>
          <w:insideV w:val="nil"/>
        </w:tcBorders>
        <w:shd w:val="clear" w:color="auto" w:fill="255D91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5D91" w:themeFill="accent1" w:themeFillShade="99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ADCCEA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2">
    <w:name w:val="Colorful Shading Accent 2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2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D7D31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D470D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D470D" w:themeColor="accent2" w:themeShade="99"/>
          <w:insideV w:val="nil"/>
        </w:tcBorders>
        <w:shd w:val="clear" w:color="auto" w:fill="9D470D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D470D" w:themeFill="accent2" w:themeFillShade="99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6BE9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3">
    <w:name w:val="Colorful Shading Accent 3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FFC000" w:themeColor="accent4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6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C00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6363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6363" w:themeColor="accent3" w:themeShade="99"/>
          <w:insideV w:val="nil"/>
        </w:tcBorders>
        <w:shd w:val="clear" w:color="auto" w:fill="636363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6363" w:themeFill="accent3" w:themeFillShade="99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Sfondoacolori-Colore4">
    <w:name w:val="Colorful Shading Accent 4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A5A5A5" w:themeColor="accent3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A5A5A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973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97300" w:themeColor="accent4" w:themeShade="99"/>
          <w:insideV w:val="nil"/>
        </w:tcBorders>
        <w:shd w:val="clear" w:color="auto" w:fill="9973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00" w:themeFill="accent4" w:themeFillShade="99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DF8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5">
    <w:name w:val="Colorful Shading Accent 5"/>
    <w:basedOn w:val="Tabellanormale"/>
    <w:uiPriority w:val="71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70AD47" w:themeColor="accent6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1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0AD47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64378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64378" w:themeColor="accent5" w:themeShade="99"/>
          <w:insideV w:val="nil"/>
        </w:tcBorders>
        <w:shd w:val="clear" w:color="auto" w:fill="264378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64378" w:themeFill="accent5" w:themeFillShade="99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A1B8E1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fondoacolori-Colore6">
    <w:name w:val="Colorful Shading Accent 6"/>
    <w:basedOn w:val="Tabellanormale"/>
    <w:uiPriority w:val="71"/>
    <w:rsid w:val="007115A4"/>
    <w:rPr>
      <w:color w:val="000000" w:themeColor="text1"/>
    </w:rPr>
    <w:tblPr>
      <w:tblStyleRowBandSize w:val="1"/>
      <w:tblStyleColBandSize w:val="1"/>
      <w:tblBorders>
        <w:top w:val="single" w:sz="24" w:space="0" w:color="4472C4" w:themeColor="accent5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0F7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472C4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3672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3672A" w:themeColor="accent6" w:themeShade="99"/>
          <w:insideV w:val="nil"/>
        </w:tcBorders>
        <w:shd w:val="clear" w:color="auto" w:fill="43672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3672A" w:themeFill="accent6" w:themeFillShade="99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B7D8A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Grigliaacolori">
    <w:name w:val="Colorful Grid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Grigliaacolori-Colore1">
    <w:name w:val="Colorful Grid Accent 1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</w:rPr>
      <w:tblPr/>
      <w:tcPr>
        <w:shd w:val="clear" w:color="auto" w:fill="BDD6EE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DD6EE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E74B5" w:themeFill="accent1" w:themeFillShade="BF"/>
      </w:tcPr>
    </w:tblStylePr>
    <w:tblStylePr w:type="band1Vert">
      <w:tblPr/>
      <w:tcPr>
        <w:shd w:val="clear" w:color="auto" w:fill="ADCCEA" w:themeFill="accent1" w:themeFillTint="7F"/>
      </w:tcPr>
    </w:tblStylePr>
    <w:tblStylePr w:type="band1Horz">
      <w:tblPr/>
      <w:tcPr>
        <w:shd w:val="clear" w:color="auto" w:fill="ADCCEA" w:themeFill="accent1" w:themeFillTint="7F"/>
      </w:tcPr>
    </w:tblStylePr>
  </w:style>
  <w:style w:type="table" w:styleId="Grigliaacolori-Colore2">
    <w:name w:val="Colorful Grid Accent 2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</w:rPr>
      <w:tblPr/>
      <w:tcPr>
        <w:shd w:val="clear" w:color="auto" w:fill="F7CAAC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AAC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C45911" w:themeFill="accent2" w:themeFillShade="BF"/>
      </w:tcPr>
    </w:tblStylePr>
    <w:tblStylePr w:type="band1Vert">
      <w:tblPr/>
      <w:tcPr>
        <w:shd w:val="clear" w:color="auto" w:fill="F6BE98" w:themeFill="accent2" w:themeFillTint="7F"/>
      </w:tcPr>
    </w:tblStylePr>
    <w:tblStylePr w:type="band1Horz">
      <w:tblPr/>
      <w:tcPr>
        <w:shd w:val="clear" w:color="auto" w:fill="F6BE98" w:themeFill="accent2" w:themeFillTint="7F"/>
      </w:tcPr>
    </w:tblStylePr>
  </w:style>
  <w:style w:type="table" w:styleId="Grigliaacolori-Colore3">
    <w:name w:val="Colorful Grid Accent 3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</w:rPr>
      <w:tblPr/>
      <w:tcPr>
        <w:shd w:val="clear" w:color="auto" w:fill="DBDB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BDB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B7B7B" w:themeFill="accent3" w:themeFillShade="BF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shd w:val="clear" w:color="auto" w:fill="D2D2D2" w:themeFill="accent3" w:themeFillTint="7F"/>
      </w:tcPr>
    </w:tblStylePr>
  </w:style>
  <w:style w:type="table" w:styleId="Grigliaacolori-Colore4">
    <w:name w:val="Colorful Grid Accent 4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</w:rPr>
      <w:tblPr/>
      <w:tcPr>
        <w:shd w:val="clear" w:color="auto" w:fill="FFE59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59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F8F00" w:themeFill="accent4" w:themeFillShade="BF"/>
      </w:tcPr>
    </w:tblStylePr>
    <w:tblStylePr w:type="band1Vert">
      <w:tblPr/>
      <w:tcPr>
        <w:shd w:val="clear" w:color="auto" w:fill="FFDF80" w:themeFill="accent4" w:themeFillTint="7F"/>
      </w:tcPr>
    </w:tblStylePr>
    <w:tblStylePr w:type="band1Horz">
      <w:tblPr/>
      <w:tcPr>
        <w:shd w:val="clear" w:color="auto" w:fill="FFDF80" w:themeFill="accent4" w:themeFillTint="7F"/>
      </w:tcPr>
    </w:tblStylePr>
  </w:style>
  <w:style w:type="table" w:styleId="Grigliaacolori-Colore5">
    <w:name w:val="Colorful Grid Accent 5"/>
    <w:basedOn w:val="Tabellanormale"/>
    <w:uiPriority w:val="73"/>
    <w:semiHidden/>
    <w:unhideWhenUsed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</w:rPr>
      <w:tblPr/>
      <w:tcPr>
        <w:shd w:val="clear" w:color="auto" w:fill="B4C6E7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4C6E7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2F5496" w:themeFill="accent5" w:themeFillShade="BF"/>
      </w:tcPr>
    </w:tblStylePr>
    <w:tblStylePr w:type="band1Vert">
      <w:tblPr/>
      <w:tcPr>
        <w:shd w:val="clear" w:color="auto" w:fill="A1B8E1" w:themeFill="accent5" w:themeFillTint="7F"/>
      </w:tcPr>
    </w:tblStylePr>
    <w:tblStylePr w:type="band1Horz">
      <w:tblPr/>
      <w:tcPr>
        <w:shd w:val="clear" w:color="auto" w:fill="A1B8E1" w:themeFill="accent5" w:themeFillTint="7F"/>
      </w:tcPr>
    </w:tblStylePr>
  </w:style>
  <w:style w:type="table" w:styleId="Grigliaacolori-Colore6">
    <w:name w:val="Colorful Grid Accent 6"/>
    <w:basedOn w:val="Tabellanormale"/>
    <w:uiPriority w:val="73"/>
    <w:rsid w:val="007115A4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</w:rPr>
      <w:tblPr/>
      <w:tcPr>
        <w:shd w:val="clear" w:color="auto" w:fill="C5E0B3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5E0B3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38135" w:themeFill="accent6" w:themeFillShade="BF"/>
      </w:tcPr>
    </w:tblStylePr>
    <w:tblStylePr w:type="band1Vert">
      <w:tblPr/>
      <w:tcPr>
        <w:shd w:val="clear" w:color="auto" w:fill="B7D8A0" w:themeFill="accent6" w:themeFillTint="7F"/>
      </w:tcPr>
    </w:tblStylePr>
    <w:tblStylePr w:type="band1Horz">
      <w:tblPr/>
      <w:tcPr>
        <w:shd w:val="clear" w:color="auto" w:fill="B7D8A0" w:themeFill="accent6" w:themeFillTint="7F"/>
      </w:tcPr>
    </w:tblStylePr>
  </w:style>
  <w:style w:type="paragraph" w:styleId="Indirizzodestinatario">
    <w:name w:val="envelope address"/>
    <w:basedOn w:val="Normale"/>
    <w:uiPriority w:val="99"/>
    <w:semiHidden/>
    <w:unhideWhenUsed/>
    <w:rsid w:val="007115A4"/>
    <w:pPr>
      <w:framePr w:w="7920" w:h="1980" w:hRule="exact" w:hSpace="180" w:wrap="auto" w:hAnchor="page" w:xAlign="center" w:yAlign="bottom"/>
      <w:ind w:left="2880"/>
    </w:pPr>
    <w:rPr>
      <w:rFonts w:ascii="Calibri Light" w:eastAsiaTheme="majorEastAsia" w:hAnsi="Calibri Light" w:cs="Calibri Light"/>
      <w:sz w:val="24"/>
      <w:szCs w:val="24"/>
    </w:rPr>
  </w:style>
  <w:style w:type="numbering" w:styleId="ArticoloSezione">
    <w:name w:val="Outline List 3"/>
    <w:basedOn w:val="Nessunelenco"/>
    <w:uiPriority w:val="99"/>
    <w:semiHidden/>
    <w:unhideWhenUsed/>
    <w:rsid w:val="007115A4"/>
    <w:pPr>
      <w:numPr>
        <w:numId w:val="26"/>
      </w:numPr>
    </w:pPr>
  </w:style>
  <w:style w:type="table" w:styleId="Tabellasemplice-1">
    <w:name w:val="Plain Table 1"/>
    <w:basedOn w:val="Tabellanormale"/>
    <w:uiPriority w:val="41"/>
    <w:rsid w:val="007115A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-2">
    <w:name w:val="Plain Table 2"/>
    <w:basedOn w:val="Tabellanormale"/>
    <w:uiPriority w:val="42"/>
    <w:rsid w:val="007115A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ellasemplice-3">
    <w:name w:val="Plain Table 3"/>
    <w:basedOn w:val="Tabellanormale"/>
    <w:uiPriority w:val="43"/>
    <w:rsid w:val="007115A4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lasemplice4">
    <w:name w:val="Plain Table 4"/>
    <w:basedOn w:val="Tabellanormale"/>
    <w:uiPriority w:val="44"/>
    <w:rsid w:val="007115A4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asemplice5">
    <w:name w:val="Plain Table 5"/>
    <w:basedOn w:val="Tabellanormale"/>
    <w:uiPriority w:val="45"/>
    <w:rsid w:val="007115A4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Nessunaspaziatura">
    <w:name w:val="No Spacing"/>
    <w:uiPriority w:val="1"/>
    <w:qFormat/>
    <w:rsid w:val="007115A4"/>
    <w:rPr>
      <w:rFonts w:ascii="Calibri" w:hAnsi="Calibri" w:cs="Calibri"/>
    </w:rPr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7115A4"/>
  </w:style>
  <w:style w:type="character" w:customStyle="1" w:styleId="DataCarattere">
    <w:name w:val="Data Carattere"/>
    <w:basedOn w:val="Carpredefinitoparagrafo"/>
    <w:link w:val="Data"/>
    <w:uiPriority w:val="99"/>
    <w:semiHidden/>
    <w:rsid w:val="007115A4"/>
    <w:rPr>
      <w:rFonts w:ascii="Calibri" w:hAnsi="Calibri" w:cs="Calibri"/>
    </w:rPr>
  </w:style>
  <w:style w:type="paragraph" w:styleId="NormaleWeb">
    <w:name w:val="Normal (Web)"/>
    <w:basedOn w:val="Normale"/>
    <w:uiPriority w:val="99"/>
    <w:semiHidden/>
    <w:unhideWhenUsed/>
    <w:rsid w:val="007115A4"/>
    <w:rPr>
      <w:rFonts w:ascii="Times New Roman" w:hAnsi="Times New Roman" w:cs="Times New Roman"/>
      <w:sz w:val="24"/>
      <w:szCs w:val="24"/>
    </w:rPr>
  </w:style>
  <w:style w:type="character" w:customStyle="1" w:styleId="SmartHyperlink">
    <w:name w:val="Smart Hyperlink"/>
    <w:basedOn w:val="Carpredefinitoparagrafo"/>
    <w:uiPriority w:val="99"/>
    <w:semiHidden/>
    <w:unhideWhenUsed/>
    <w:rsid w:val="007115A4"/>
    <w:rPr>
      <w:rFonts w:ascii="Calibri" w:hAnsi="Calibri" w:cs="Calibri"/>
      <w:u w:val="dotted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115A4"/>
    <w:rPr>
      <w:rFonts w:ascii="Calibri" w:hAnsi="Calibri" w:cs="Calibri"/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7115A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15A4"/>
    <w:rPr>
      <w:rFonts w:ascii="Calibri" w:hAnsi="Calibri" w:cs="Calibri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7115A4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7115A4"/>
    <w:rPr>
      <w:rFonts w:ascii="Calibri" w:hAnsi="Calibri" w:cs="Calibri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115A4"/>
    <w:pPr>
      <w:spacing w:after="120"/>
      <w:ind w:left="360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115A4"/>
    <w:rPr>
      <w:rFonts w:ascii="Calibri" w:hAnsi="Calibri" w:cs="Calibri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7115A4"/>
    <w:pPr>
      <w:spacing w:after="120" w:line="480" w:lineRule="auto"/>
      <w:ind w:left="3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7115A4"/>
    <w:rPr>
      <w:rFonts w:ascii="Calibri" w:hAnsi="Calibri" w:cs="Calibri"/>
    </w:rPr>
  </w:style>
  <w:style w:type="paragraph" w:styleId="Primorientrocorpodeltesto">
    <w:name w:val="Body Text First Indent"/>
    <w:basedOn w:val="Corpotesto"/>
    <w:link w:val="Primorientrocorpodeltesto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Carattere">
    <w:name w:val="Primo rientro corpo del testo Carattere"/>
    <w:basedOn w:val="CorpotestoCarattere"/>
    <w:link w:val="Primorientrocorpodeltesto"/>
    <w:uiPriority w:val="99"/>
    <w:semiHidden/>
    <w:rsid w:val="007115A4"/>
    <w:rPr>
      <w:rFonts w:ascii="Calibri" w:hAnsi="Calibri" w:cs="Calibri"/>
    </w:rPr>
  </w:style>
  <w:style w:type="paragraph" w:styleId="Primorientrocorpodeltesto2">
    <w:name w:val="Body Text First Indent 2"/>
    <w:basedOn w:val="Rientrocorpodeltesto"/>
    <w:link w:val="Primorientrocorpodeltesto2Carattere"/>
    <w:uiPriority w:val="99"/>
    <w:semiHidden/>
    <w:unhideWhenUsed/>
    <w:rsid w:val="007115A4"/>
    <w:pPr>
      <w:spacing w:after="0"/>
      <w:ind w:firstLine="360"/>
    </w:pPr>
  </w:style>
  <w:style w:type="character" w:customStyle="1" w:styleId="Primorientrocorpodeltesto2Carattere">
    <w:name w:val="Primo rientro corpo del testo 2 Carattere"/>
    <w:basedOn w:val="RientrocorpodeltestoCarattere"/>
    <w:link w:val="Primorientrocorpodeltesto2"/>
    <w:uiPriority w:val="99"/>
    <w:semiHidden/>
    <w:rsid w:val="007115A4"/>
    <w:rPr>
      <w:rFonts w:ascii="Calibri" w:hAnsi="Calibri" w:cs="Calibri"/>
    </w:rPr>
  </w:style>
  <w:style w:type="paragraph" w:styleId="Rientronormale">
    <w:name w:val="Normal Indent"/>
    <w:basedOn w:val="Normale"/>
    <w:uiPriority w:val="99"/>
    <w:semiHidden/>
    <w:unhideWhenUsed/>
    <w:rsid w:val="007115A4"/>
    <w:pPr>
      <w:ind w:left="720"/>
    </w:pPr>
  </w:style>
  <w:style w:type="paragraph" w:styleId="Intestazionenota">
    <w:name w:val="Note Heading"/>
    <w:basedOn w:val="Normale"/>
    <w:next w:val="Normale"/>
    <w:link w:val="IntestazionenotaCarattere"/>
    <w:uiPriority w:val="99"/>
    <w:semiHidden/>
    <w:unhideWhenUsed/>
    <w:rsid w:val="007115A4"/>
  </w:style>
  <w:style w:type="character" w:customStyle="1" w:styleId="IntestazionenotaCarattere">
    <w:name w:val="Intestazione nota Carattere"/>
    <w:basedOn w:val="Carpredefinitoparagrafo"/>
    <w:link w:val="Intestazionenota"/>
    <w:uiPriority w:val="99"/>
    <w:semiHidden/>
    <w:rsid w:val="007115A4"/>
    <w:rPr>
      <w:rFonts w:ascii="Calibri" w:hAnsi="Calibri" w:cs="Calibri"/>
    </w:rPr>
  </w:style>
  <w:style w:type="table" w:styleId="Tabellacontemporanea">
    <w:name w:val="Table Contemporary"/>
    <w:basedOn w:val="Tabellanormale"/>
    <w:uiPriority w:val="99"/>
    <w:semiHidden/>
    <w:unhideWhenUsed/>
    <w:rsid w:val="007115A4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Elencochiaro">
    <w:name w:val="Light List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Elencochiaro-Colore1">
    <w:name w:val="Light List Accent 1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</w:style>
  <w:style w:type="table" w:styleId="Elencochiaro-Colore2">
    <w:name w:val="Light List Accent 2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Elencochiaro-Colore3">
    <w:name w:val="Light List Accent 3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Elencochiaro-Colore4">
    <w:name w:val="Light List Accent 4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</w:style>
  <w:style w:type="table" w:styleId="Elencochiaro-Colore5">
    <w:name w:val="Light List Accent 5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</w:style>
  <w:style w:type="table" w:styleId="Elencochiaro-Colore6">
    <w:name w:val="Light List Accent 6"/>
    <w:basedOn w:val="Tabellanormale"/>
    <w:uiPriority w:val="61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</w:style>
  <w:style w:type="table" w:styleId="Sfondochiaro">
    <w:name w:val="Light Shading"/>
    <w:basedOn w:val="Tabellanormale"/>
    <w:uiPriority w:val="60"/>
    <w:semiHidden/>
    <w:unhideWhenUsed/>
    <w:rsid w:val="007115A4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fondochiaro-Colore1">
    <w:name w:val="Light Shading Accent 1"/>
    <w:basedOn w:val="Tabellanormale"/>
    <w:uiPriority w:val="60"/>
    <w:semiHidden/>
    <w:unhideWhenUsed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8" w:space="0" w:color="5B9BD5" w:themeColor="accent1"/>
        <w:bottom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styleId="Sfondochiaro-Colore2">
    <w:name w:val="Light Shading Accent 2"/>
    <w:basedOn w:val="Tabellanormale"/>
    <w:uiPriority w:val="60"/>
    <w:semiHidden/>
    <w:unhideWhenUsed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D7D31" w:themeColor="accent2"/>
          <w:left w:val="nil"/>
          <w:bottom w:val="single" w:sz="8" w:space="0" w:color="ED7D31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ECB" w:themeFill="accent2" w:themeFillTint="3F"/>
      </w:tcPr>
    </w:tblStylePr>
  </w:style>
  <w:style w:type="table" w:styleId="Sfondochiaro-Colore3">
    <w:name w:val="Light Shading Accent 3"/>
    <w:basedOn w:val="Tabellanormale"/>
    <w:uiPriority w:val="60"/>
    <w:semiHidden/>
    <w:unhideWhenUsed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Sfondochiaro-Colore4">
    <w:name w:val="Light Shading Accent 4"/>
    <w:basedOn w:val="Tabellanormale"/>
    <w:uiPriority w:val="60"/>
    <w:semiHidden/>
    <w:unhideWhenUsed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Sfondochiaro-Colore5">
    <w:name w:val="Light Shading Accent 5"/>
    <w:basedOn w:val="Tabellanormale"/>
    <w:uiPriority w:val="60"/>
    <w:semiHidden/>
    <w:unhideWhenUsed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8" w:space="0" w:color="4472C4" w:themeColor="accent5"/>
        <w:bottom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5"/>
          <w:left w:val="nil"/>
          <w:bottom w:val="single" w:sz="8" w:space="0" w:color="4472C4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5" w:themeFillTint="3F"/>
      </w:tcPr>
    </w:tblStylePr>
  </w:style>
  <w:style w:type="table" w:styleId="Sfondochiaro-Colore6">
    <w:name w:val="Light Shading Accent 6"/>
    <w:basedOn w:val="Tabellanormale"/>
    <w:uiPriority w:val="60"/>
    <w:semiHidden/>
    <w:unhideWhenUsed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8" w:space="0" w:color="70AD47" w:themeColor="accent6"/>
        <w:bottom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0AD47" w:themeColor="accent6"/>
          <w:left w:val="nil"/>
          <w:bottom w:val="single" w:sz="8" w:space="0" w:color="70AD4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BEBD0" w:themeFill="accent6" w:themeFillTint="3F"/>
      </w:tcPr>
    </w:tblStylePr>
  </w:style>
  <w:style w:type="table" w:styleId="Grigliachiara">
    <w:name w:val="Light Grid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Grigliachiara-Colore1">
    <w:name w:val="Light Grid Accent 1"/>
    <w:basedOn w:val="Tabellanormale"/>
    <w:uiPriority w:val="62"/>
    <w:rsid w:val="007115A4"/>
    <w:tblPr>
      <w:tblStyleRowBandSize w:val="1"/>
      <w:tblStyleColBandSize w:val="1"/>
      <w:tblBorders>
        <w:top w:val="single" w:sz="8" w:space="0" w:color="5B9BD5" w:themeColor="accent1"/>
        <w:left w:val="single" w:sz="8" w:space="0" w:color="5B9BD5" w:themeColor="accent1"/>
        <w:bottom w:val="single" w:sz="8" w:space="0" w:color="5B9BD5" w:themeColor="accent1"/>
        <w:right w:val="single" w:sz="8" w:space="0" w:color="5B9BD5" w:themeColor="accent1"/>
        <w:insideH w:val="single" w:sz="8" w:space="0" w:color="5B9BD5" w:themeColor="accent1"/>
        <w:insideV w:val="single" w:sz="8" w:space="0" w:color="5B9B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1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H w:val="nil"/>
          <w:insideV w:val="single" w:sz="8" w:space="0" w:color="5B9B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</w:tcPr>
    </w:tblStylePr>
    <w:tblStylePr w:type="band1Vert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</w:tcBorders>
        <w:shd w:val="clear" w:color="auto" w:fill="D6E6F4" w:themeFill="accent1" w:themeFillTint="3F"/>
      </w:tcPr>
    </w:tblStylePr>
    <w:tblStylePr w:type="band1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  <w:shd w:val="clear" w:color="auto" w:fill="D6E6F4" w:themeFill="accent1" w:themeFillTint="3F"/>
      </w:tcPr>
    </w:tblStylePr>
    <w:tblStylePr w:type="band2Horz">
      <w:tblPr/>
      <w:tcPr>
        <w:tcBorders>
          <w:top w:val="single" w:sz="8" w:space="0" w:color="5B9BD5" w:themeColor="accent1"/>
          <w:left w:val="single" w:sz="8" w:space="0" w:color="5B9BD5" w:themeColor="accent1"/>
          <w:bottom w:val="single" w:sz="8" w:space="0" w:color="5B9BD5" w:themeColor="accent1"/>
          <w:right w:val="single" w:sz="8" w:space="0" w:color="5B9BD5" w:themeColor="accent1"/>
          <w:insideV w:val="single" w:sz="8" w:space="0" w:color="5B9BD5" w:themeColor="accent1"/>
        </w:tcBorders>
      </w:tcPr>
    </w:tblStylePr>
  </w:style>
  <w:style w:type="table" w:styleId="Grigliachiara-Colore2">
    <w:name w:val="Light Grid Accent 2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Grigliachiara-Colore3">
    <w:name w:val="Light Grid Accent 3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styleId="Grigliachiara-Colore4">
    <w:name w:val="Light Grid Accent 4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Grigliachiara-Colore5">
    <w:name w:val="Light Grid Accent 5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4472C4" w:themeColor="accent5"/>
        <w:left w:val="single" w:sz="8" w:space="0" w:color="4472C4" w:themeColor="accent5"/>
        <w:bottom w:val="single" w:sz="8" w:space="0" w:color="4472C4" w:themeColor="accent5"/>
        <w:right w:val="single" w:sz="8" w:space="0" w:color="4472C4" w:themeColor="accent5"/>
        <w:insideH w:val="single" w:sz="8" w:space="0" w:color="4472C4" w:themeColor="accent5"/>
        <w:insideV w:val="single" w:sz="8" w:space="0" w:color="4472C4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1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H w:val="nil"/>
          <w:insideV w:val="single" w:sz="8" w:space="0" w:color="4472C4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</w:tcPr>
    </w:tblStylePr>
    <w:tblStylePr w:type="band1Vert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</w:tcBorders>
        <w:shd w:val="clear" w:color="auto" w:fill="D0DBF0" w:themeFill="accent5" w:themeFillTint="3F"/>
      </w:tcPr>
    </w:tblStylePr>
    <w:tblStylePr w:type="band1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  <w:shd w:val="clear" w:color="auto" w:fill="D0DBF0" w:themeFill="accent5" w:themeFillTint="3F"/>
      </w:tcPr>
    </w:tblStylePr>
    <w:tblStylePr w:type="band2Horz">
      <w:tblPr/>
      <w:tcPr>
        <w:tcBorders>
          <w:top w:val="single" w:sz="8" w:space="0" w:color="4472C4" w:themeColor="accent5"/>
          <w:left w:val="single" w:sz="8" w:space="0" w:color="4472C4" w:themeColor="accent5"/>
          <w:bottom w:val="single" w:sz="8" w:space="0" w:color="4472C4" w:themeColor="accent5"/>
          <w:right w:val="single" w:sz="8" w:space="0" w:color="4472C4" w:themeColor="accent5"/>
          <w:insideV w:val="single" w:sz="8" w:space="0" w:color="4472C4" w:themeColor="accent5"/>
        </w:tcBorders>
      </w:tcPr>
    </w:tblStylePr>
  </w:style>
  <w:style w:type="table" w:styleId="Grigliachiara-Colore6">
    <w:name w:val="Light Grid Accent 6"/>
    <w:basedOn w:val="Tabellanormale"/>
    <w:uiPriority w:val="62"/>
    <w:semiHidden/>
    <w:unhideWhenUsed/>
    <w:rsid w:val="007115A4"/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Elencoscuro">
    <w:name w:val="Dark List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Elencoscuro-Colore1">
    <w:name w:val="Dark List Accent 1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4D78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E74B5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74B5" w:themeFill="accent1" w:themeFillShade="BF"/>
      </w:tcPr>
    </w:tblStylePr>
  </w:style>
  <w:style w:type="table" w:styleId="Elencoscuro-Colore2">
    <w:name w:val="Dark List Accent 2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23B0B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45911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5911" w:themeFill="accent2" w:themeFillShade="BF"/>
      </w:tcPr>
    </w:tblStylePr>
  </w:style>
  <w:style w:type="table" w:styleId="Elencoscuro-Colore3">
    <w:name w:val="Dark List Accent 3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5252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B7B7B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B7B7B" w:themeFill="accent3" w:themeFillShade="BF"/>
      </w:tcPr>
    </w:tblStylePr>
  </w:style>
  <w:style w:type="table" w:styleId="Elencoscuro-Colore4">
    <w:name w:val="Dark List Accent 4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F5F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F8F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8F00" w:themeFill="accent4" w:themeFillShade="BF"/>
      </w:tcPr>
    </w:tblStylePr>
  </w:style>
  <w:style w:type="table" w:styleId="Elencoscuro-Colore5">
    <w:name w:val="Dark List Accent 5"/>
    <w:basedOn w:val="Tabellanormale"/>
    <w:uiPriority w:val="70"/>
    <w:semiHidden/>
    <w:unhideWhenUsed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376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5496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5496" w:themeFill="accent5" w:themeFillShade="BF"/>
      </w:tcPr>
    </w:tblStylePr>
  </w:style>
  <w:style w:type="table" w:styleId="Elencoscuro-Colore6">
    <w:name w:val="Dark List Accent 6"/>
    <w:basedOn w:val="Tabellanormale"/>
    <w:uiPriority w:val="70"/>
    <w:rsid w:val="007115A4"/>
    <w:rPr>
      <w:color w:val="FFFFFF" w:themeColor="background1"/>
    </w:rPr>
    <w:tblPr>
      <w:tblStyleRowBandSize w:val="1"/>
      <w:tblStyleColBandSize w:val="1"/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7562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3813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38135" w:themeFill="accent6" w:themeFillShade="BF"/>
      </w:tcPr>
    </w:tblStylePr>
  </w:style>
  <w:style w:type="table" w:styleId="Tabellaelenco1chiara">
    <w:name w:val="List Table 1 Light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1chiara-colore1">
    <w:name w:val="List Table 1 Light Accent 1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1chiara-colore2">
    <w:name w:val="List Table 1 Light Accent 2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1chiara-colore3">
    <w:name w:val="List Table 1 Light Accent 3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1chiara-colore4">
    <w:name w:val="List Table 1 Light Accent 4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1chiara-colore5">
    <w:name w:val="List Table 1 Light Accent 5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1chiara-colore6">
    <w:name w:val="List Table 1 Light Accent 6"/>
    <w:basedOn w:val="Tabellanormale"/>
    <w:uiPriority w:val="46"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2">
    <w:name w:val="List Table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2-colore1">
    <w:name w:val="List Table 2 Accent 1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9CC2E5" w:themeColor="accent1" w:themeTint="99"/>
        <w:bottom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2-colore2">
    <w:name w:val="List Table 2 Accent 2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4B083" w:themeColor="accent2" w:themeTint="99"/>
        <w:bottom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2-colore3">
    <w:name w:val="List Table 2 Accent 3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C9C9C9" w:themeColor="accent3" w:themeTint="99"/>
        <w:bottom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2-colore4">
    <w:name w:val="List Table 2 Accent 4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2-colore5">
    <w:name w:val="List Table 2 Accent 5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8EAADB" w:themeColor="accent5" w:themeTint="99"/>
        <w:bottom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2-colore6">
    <w:name w:val="List Table 2 Accent 6"/>
    <w:basedOn w:val="Tabellanormale"/>
    <w:uiPriority w:val="47"/>
    <w:rsid w:val="007115A4"/>
    <w:tblPr>
      <w:tblStyleRowBandSize w:val="1"/>
      <w:tblStyleColBandSize w:val="1"/>
      <w:tblBorders>
        <w:top w:val="single" w:sz="4" w:space="0" w:color="A8D08D" w:themeColor="accent6" w:themeTint="99"/>
        <w:bottom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Elencotab3">
    <w:name w:val="List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Tabellaelenco3-colore1">
    <w:name w:val="List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tblPr/>
      <w:tcPr>
        <w:tcBorders>
          <w:top w:val="single" w:sz="4" w:space="0" w:color="5B9BD5" w:themeColor="accent1"/>
          <w:bottom w:val="single" w:sz="4" w:space="0" w:color="5B9B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9BD5" w:themeColor="accent1"/>
          <w:left w:val="nil"/>
        </w:tcBorders>
      </w:tcPr>
    </w:tblStylePr>
    <w:tblStylePr w:type="swCell">
      <w:tblPr/>
      <w:tcPr>
        <w:tcBorders>
          <w:top w:val="double" w:sz="4" w:space="0" w:color="5B9BD5" w:themeColor="accent1"/>
          <w:right w:val="nil"/>
        </w:tcBorders>
      </w:tcPr>
    </w:tblStylePr>
  </w:style>
  <w:style w:type="table" w:styleId="Tabellaelenco3-colore2">
    <w:name w:val="List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ED7D31" w:themeColor="accent2"/>
        <w:left w:val="single" w:sz="4" w:space="0" w:color="ED7D31" w:themeColor="accent2"/>
        <w:bottom w:val="single" w:sz="4" w:space="0" w:color="ED7D31" w:themeColor="accent2"/>
        <w:right w:val="single" w:sz="4" w:space="0" w:color="ED7D31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D7D31" w:themeColor="accent2"/>
          <w:right w:val="single" w:sz="4" w:space="0" w:color="ED7D31" w:themeColor="accent2"/>
        </w:tcBorders>
      </w:tcPr>
    </w:tblStylePr>
    <w:tblStylePr w:type="band1Horz">
      <w:tblPr/>
      <w:tcPr>
        <w:tcBorders>
          <w:top w:val="single" w:sz="4" w:space="0" w:color="ED7D31" w:themeColor="accent2"/>
          <w:bottom w:val="single" w:sz="4" w:space="0" w:color="ED7D31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D7D31" w:themeColor="accent2"/>
          <w:left w:val="nil"/>
        </w:tcBorders>
      </w:tcPr>
    </w:tblStylePr>
    <w:tblStylePr w:type="swCell">
      <w:tblPr/>
      <w:tcPr>
        <w:tcBorders>
          <w:top w:val="double" w:sz="4" w:space="0" w:color="ED7D31" w:themeColor="accent2"/>
          <w:right w:val="nil"/>
        </w:tcBorders>
      </w:tcPr>
    </w:tblStylePr>
  </w:style>
  <w:style w:type="table" w:styleId="Tabellaelenco3-colore3">
    <w:name w:val="List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table" w:styleId="Tabellaelenco3-colore4">
    <w:name w:val="List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C000" w:themeColor="accent4"/>
        <w:left w:val="single" w:sz="4" w:space="0" w:color="FFC000" w:themeColor="accent4"/>
        <w:bottom w:val="single" w:sz="4" w:space="0" w:color="FFC000" w:themeColor="accent4"/>
        <w:right w:val="single" w:sz="4" w:space="0" w:color="FFC00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C000" w:themeColor="accent4"/>
          <w:right w:val="single" w:sz="4" w:space="0" w:color="FFC000" w:themeColor="accent4"/>
        </w:tcBorders>
      </w:tcPr>
    </w:tblStylePr>
    <w:tblStylePr w:type="band1Horz">
      <w:tblPr/>
      <w:tcPr>
        <w:tcBorders>
          <w:top w:val="single" w:sz="4" w:space="0" w:color="FFC000" w:themeColor="accent4"/>
          <w:bottom w:val="single" w:sz="4" w:space="0" w:color="FFC00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C000" w:themeColor="accent4"/>
          <w:left w:val="nil"/>
        </w:tcBorders>
      </w:tcPr>
    </w:tblStylePr>
    <w:tblStylePr w:type="swCell">
      <w:tblPr/>
      <w:tcPr>
        <w:tcBorders>
          <w:top w:val="double" w:sz="4" w:space="0" w:color="FFC000" w:themeColor="accent4"/>
          <w:right w:val="nil"/>
        </w:tcBorders>
      </w:tcPr>
    </w:tblStylePr>
  </w:style>
  <w:style w:type="table" w:styleId="Tabellaelenco3-colore5">
    <w:name w:val="List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table" w:styleId="Tabellaelenco3-colore6">
    <w:name w:val="List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0AD47" w:themeColor="accent6"/>
          <w:right w:val="single" w:sz="4" w:space="0" w:color="70AD47" w:themeColor="accent6"/>
        </w:tcBorders>
      </w:tcPr>
    </w:tblStylePr>
    <w:tblStylePr w:type="band1Horz">
      <w:tblPr/>
      <w:tcPr>
        <w:tcBorders>
          <w:top w:val="single" w:sz="4" w:space="0" w:color="70AD47" w:themeColor="accent6"/>
          <w:bottom w:val="single" w:sz="4" w:space="0" w:color="70AD47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0AD47" w:themeColor="accent6"/>
          <w:left w:val="nil"/>
        </w:tcBorders>
      </w:tcPr>
    </w:tblStylePr>
    <w:tblStylePr w:type="swCell">
      <w:tblPr/>
      <w:tcPr>
        <w:tcBorders>
          <w:top w:val="double" w:sz="4" w:space="0" w:color="70AD47" w:themeColor="accent6"/>
          <w:right w:val="nil"/>
        </w:tcBorders>
      </w:tcPr>
    </w:tblStylePr>
  </w:style>
  <w:style w:type="table" w:styleId="Elencotab4">
    <w:name w:val="List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4-colore1">
    <w:name w:val="List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4-colore2">
    <w:name w:val="List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4-colore3">
    <w:name w:val="List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4-colore4">
    <w:name w:val="List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4-colore5">
    <w:name w:val="List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4-colore6">
    <w:name w:val="List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5scura">
    <w:name w:val="List Table 5 Dark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1">
    <w:name w:val="List Table 5 Dark Accent 1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5B9BD5" w:themeColor="accent1"/>
        <w:left w:val="single" w:sz="24" w:space="0" w:color="5B9BD5" w:themeColor="accent1"/>
        <w:bottom w:val="single" w:sz="24" w:space="0" w:color="5B9BD5" w:themeColor="accent1"/>
        <w:right w:val="single" w:sz="24" w:space="0" w:color="5B9BD5" w:themeColor="accent1"/>
      </w:tblBorders>
    </w:tblPr>
    <w:tcPr>
      <w:shd w:val="clear" w:color="auto" w:fill="5B9B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2">
    <w:name w:val="List Table 5 Dark Accent 2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ED7D31" w:themeColor="accent2"/>
        <w:left w:val="single" w:sz="24" w:space="0" w:color="ED7D31" w:themeColor="accent2"/>
        <w:bottom w:val="single" w:sz="24" w:space="0" w:color="ED7D31" w:themeColor="accent2"/>
        <w:right w:val="single" w:sz="24" w:space="0" w:color="ED7D31" w:themeColor="accent2"/>
      </w:tblBorders>
    </w:tblPr>
    <w:tcPr>
      <w:shd w:val="clear" w:color="auto" w:fill="ED7D31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3">
    <w:name w:val="List Table 5 Dark Accent 3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A5A5A5" w:themeColor="accent3"/>
        <w:left w:val="single" w:sz="24" w:space="0" w:color="A5A5A5" w:themeColor="accent3"/>
        <w:bottom w:val="single" w:sz="24" w:space="0" w:color="A5A5A5" w:themeColor="accent3"/>
        <w:right w:val="single" w:sz="24" w:space="0" w:color="A5A5A5" w:themeColor="accent3"/>
      </w:tblBorders>
    </w:tblPr>
    <w:tcPr>
      <w:shd w:val="clear" w:color="auto" w:fill="A5A5A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4">
    <w:name w:val="List Table 5 Dark Accent 4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FFC000" w:themeColor="accent4"/>
        <w:left w:val="single" w:sz="24" w:space="0" w:color="FFC000" w:themeColor="accent4"/>
        <w:bottom w:val="single" w:sz="24" w:space="0" w:color="FFC000" w:themeColor="accent4"/>
        <w:right w:val="single" w:sz="24" w:space="0" w:color="FFC000" w:themeColor="accent4"/>
      </w:tblBorders>
    </w:tblPr>
    <w:tcPr>
      <w:shd w:val="clear" w:color="auto" w:fill="FFC00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5">
    <w:name w:val="List Table 5 Dark Accent 5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4472C4" w:themeColor="accent5"/>
        <w:left w:val="single" w:sz="24" w:space="0" w:color="4472C4" w:themeColor="accent5"/>
        <w:bottom w:val="single" w:sz="24" w:space="0" w:color="4472C4" w:themeColor="accent5"/>
        <w:right w:val="single" w:sz="24" w:space="0" w:color="4472C4" w:themeColor="accent5"/>
      </w:tblBorders>
    </w:tblPr>
    <w:tcPr>
      <w:shd w:val="clear" w:color="auto" w:fill="4472C4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5scura-colore6">
    <w:name w:val="List Table 5 Dark Accent 6"/>
    <w:basedOn w:val="Tabellanormale"/>
    <w:uiPriority w:val="50"/>
    <w:rsid w:val="007115A4"/>
    <w:rPr>
      <w:color w:val="FFFFFF" w:themeColor="background1"/>
    </w:rPr>
    <w:tblPr>
      <w:tblStyleRowBandSize w:val="1"/>
      <w:tblStyleColBandSize w:val="1"/>
      <w:tblBorders>
        <w:top w:val="single" w:sz="24" w:space="0" w:color="70AD47" w:themeColor="accent6"/>
        <w:left w:val="single" w:sz="24" w:space="0" w:color="70AD47" w:themeColor="accent6"/>
        <w:bottom w:val="single" w:sz="24" w:space="0" w:color="70AD47" w:themeColor="accent6"/>
        <w:right w:val="single" w:sz="24" w:space="0" w:color="70AD47" w:themeColor="accent6"/>
      </w:tblBorders>
    </w:tblPr>
    <w:tcPr>
      <w:shd w:val="clear" w:color="auto" w:fill="70AD47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ellaelenco6acolori">
    <w:name w:val="List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elenco6acolori-colore1">
    <w:name w:val="List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elenco6acolori-colore2">
    <w:name w:val="List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ED7D31" w:themeColor="accent2"/>
        <w:bottom w:val="single" w:sz="4" w:space="0" w:color="ED7D31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ED7D31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elenco6acolori-colore3">
    <w:name w:val="List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A5A5A5" w:themeColor="accent3"/>
        <w:bottom w:val="single" w:sz="4" w:space="0" w:color="A5A5A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A5A5A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elenco6acolori-colore4">
    <w:name w:val="List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C000" w:themeColor="accent4"/>
        <w:bottom w:val="single" w:sz="4" w:space="0" w:color="FFC00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C00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elenco6acolori-colore5">
    <w:name w:val="List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4472C4" w:themeColor="accent5"/>
        <w:bottom w:val="single" w:sz="4" w:space="0" w:color="4472C4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472C4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elenco6acolori-colore6">
    <w:name w:val="List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70AD47" w:themeColor="accent6"/>
        <w:bottom w:val="single" w:sz="4" w:space="0" w:color="70AD47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0AD47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elenco7acolori">
    <w:name w:val="List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1">
    <w:name w:val="List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2">
    <w:name w:val="List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D7D31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D7D31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D7D31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D7D31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3">
    <w:name w:val="List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A5A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A5A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A5A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A5A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4">
    <w:name w:val="List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C00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C00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C00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C00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5">
    <w:name w:val="List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472C4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472C4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472C4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472C4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elenco7acolori-colore6">
    <w:name w:val="List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0AD47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0AD47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0AD47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0AD47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Firmadipostaelettronica">
    <w:name w:val="E-mail Signature"/>
    <w:basedOn w:val="Normale"/>
    <w:link w:val="FirmadipostaelettronicaCarattere"/>
    <w:uiPriority w:val="99"/>
    <w:semiHidden/>
    <w:unhideWhenUsed/>
    <w:rsid w:val="007115A4"/>
  </w:style>
  <w:style w:type="character" w:customStyle="1" w:styleId="FirmadipostaelettronicaCarattere">
    <w:name w:val="Firma di posta elettronica Carattere"/>
    <w:basedOn w:val="Carpredefinitoparagrafo"/>
    <w:link w:val="Firmadipostaelettronica"/>
    <w:uiPriority w:val="99"/>
    <w:semiHidden/>
    <w:rsid w:val="007115A4"/>
    <w:rPr>
      <w:rFonts w:ascii="Calibri" w:hAnsi="Calibri" w:cs="Calibri"/>
    </w:rPr>
  </w:style>
  <w:style w:type="paragraph" w:styleId="Formuladiapertura">
    <w:name w:val="Salutation"/>
    <w:basedOn w:val="Normale"/>
    <w:next w:val="Normale"/>
    <w:link w:val="FormuladiaperturaCarattere"/>
    <w:uiPriority w:val="99"/>
    <w:semiHidden/>
    <w:unhideWhenUsed/>
    <w:rsid w:val="007115A4"/>
  </w:style>
  <w:style w:type="character" w:customStyle="1" w:styleId="FormuladiaperturaCarattere">
    <w:name w:val="Formula di apertura Carattere"/>
    <w:basedOn w:val="Carpredefinitoparagrafo"/>
    <w:link w:val="Formuladiapertura"/>
    <w:uiPriority w:val="99"/>
    <w:semiHidden/>
    <w:rsid w:val="007115A4"/>
    <w:rPr>
      <w:rFonts w:ascii="Calibri" w:hAnsi="Calibri" w:cs="Calibri"/>
    </w:rPr>
  </w:style>
  <w:style w:type="table" w:styleId="Tabellacolonne1">
    <w:name w:val="Table Columns 1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2">
    <w:name w:val="Table Columns 2"/>
    <w:basedOn w:val="Tabellanormale"/>
    <w:uiPriority w:val="99"/>
    <w:semiHidden/>
    <w:unhideWhenUsed/>
    <w:rsid w:val="007115A4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3">
    <w:name w:val="Table Columns 3"/>
    <w:basedOn w:val="Tabellanormale"/>
    <w:uiPriority w:val="99"/>
    <w:semiHidden/>
    <w:unhideWhenUsed/>
    <w:rsid w:val="007115A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lonne4">
    <w:name w:val="Table Columns 4"/>
    <w:basedOn w:val="Tabellanormale"/>
    <w:uiPriority w:val="99"/>
    <w:semiHidden/>
    <w:unhideWhenUsed/>
    <w:rsid w:val="007115A4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lacolonne5">
    <w:name w:val="Table Columns 5"/>
    <w:basedOn w:val="Tabellanormale"/>
    <w:uiPriority w:val="99"/>
    <w:semiHidden/>
    <w:unhideWhenUsed/>
    <w:rsid w:val="007115A4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paragraph" w:styleId="Firma">
    <w:name w:val="Signature"/>
    <w:basedOn w:val="Normale"/>
    <w:link w:val="FirmaCarattere"/>
    <w:uiPriority w:val="99"/>
    <w:semiHidden/>
    <w:unhideWhenUsed/>
    <w:rsid w:val="007115A4"/>
    <w:pPr>
      <w:ind w:left="4320"/>
    </w:pPr>
  </w:style>
  <w:style w:type="character" w:customStyle="1" w:styleId="FirmaCarattere">
    <w:name w:val="Firma Carattere"/>
    <w:basedOn w:val="Carpredefinitoparagrafo"/>
    <w:link w:val="Firma"/>
    <w:uiPriority w:val="99"/>
    <w:semiHidden/>
    <w:rsid w:val="007115A4"/>
    <w:rPr>
      <w:rFonts w:ascii="Calibri" w:hAnsi="Calibri" w:cs="Calibri"/>
    </w:rPr>
  </w:style>
  <w:style w:type="table" w:styleId="Tabellasemplice1">
    <w:name w:val="Table Simple 1"/>
    <w:basedOn w:val="Tabellanormale"/>
    <w:uiPriority w:val="99"/>
    <w:semiHidden/>
    <w:unhideWhenUsed/>
    <w:rsid w:val="007115A4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lasemplice2">
    <w:name w:val="Table Simple 2"/>
    <w:basedOn w:val="Tabellanormale"/>
    <w:uiPriority w:val="99"/>
    <w:semiHidden/>
    <w:unhideWhenUsed/>
    <w:rsid w:val="007115A4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semplice3">
    <w:name w:val="Table Simple 3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aconombreggiatura1">
    <w:name w:val="Table Subtle 1"/>
    <w:basedOn w:val="Tabellanormale"/>
    <w:uiPriority w:val="99"/>
    <w:semiHidden/>
    <w:unhideWhenUsed/>
    <w:rsid w:val="007115A4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conombreggiatura2">
    <w:name w:val="Table Subtle 2"/>
    <w:basedOn w:val="Tabellanormale"/>
    <w:uiPriority w:val="99"/>
    <w:rsid w:val="007115A4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Indice1">
    <w:name w:val="index 1"/>
    <w:basedOn w:val="Normale"/>
    <w:next w:val="Normale"/>
    <w:autoRedefine/>
    <w:uiPriority w:val="99"/>
    <w:semiHidden/>
    <w:unhideWhenUsed/>
    <w:rsid w:val="007115A4"/>
    <w:pPr>
      <w:ind w:left="220" w:hanging="220"/>
    </w:pPr>
  </w:style>
  <w:style w:type="paragraph" w:styleId="Indice2">
    <w:name w:val="index 2"/>
    <w:basedOn w:val="Normale"/>
    <w:next w:val="Normale"/>
    <w:autoRedefine/>
    <w:uiPriority w:val="99"/>
    <w:semiHidden/>
    <w:unhideWhenUsed/>
    <w:rsid w:val="007115A4"/>
    <w:pPr>
      <w:ind w:left="440" w:hanging="220"/>
    </w:pPr>
  </w:style>
  <w:style w:type="paragraph" w:styleId="Indice3">
    <w:name w:val="index 3"/>
    <w:basedOn w:val="Normale"/>
    <w:next w:val="Normale"/>
    <w:autoRedefine/>
    <w:uiPriority w:val="99"/>
    <w:semiHidden/>
    <w:unhideWhenUsed/>
    <w:rsid w:val="007115A4"/>
    <w:pPr>
      <w:ind w:left="660" w:hanging="220"/>
    </w:pPr>
  </w:style>
  <w:style w:type="paragraph" w:styleId="Indice4">
    <w:name w:val="index 4"/>
    <w:basedOn w:val="Normale"/>
    <w:next w:val="Normale"/>
    <w:autoRedefine/>
    <w:uiPriority w:val="99"/>
    <w:semiHidden/>
    <w:unhideWhenUsed/>
    <w:rsid w:val="007115A4"/>
    <w:pPr>
      <w:ind w:left="880" w:hanging="220"/>
    </w:pPr>
  </w:style>
  <w:style w:type="paragraph" w:styleId="Indice5">
    <w:name w:val="index 5"/>
    <w:basedOn w:val="Normale"/>
    <w:next w:val="Normale"/>
    <w:autoRedefine/>
    <w:uiPriority w:val="99"/>
    <w:semiHidden/>
    <w:unhideWhenUsed/>
    <w:rsid w:val="007115A4"/>
    <w:pPr>
      <w:ind w:left="1100" w:hanging="220"/>
    </w:pPr>
  </w:style>
  <w:style w:type="paragraph" w:styleId="Indice6">
    <w:name w:val="index 6"/>
    <w:basedOn w:val="Normale"/>
    <w:next w:val="Normale"/>
    <w:autoRedefine/>
    <w:uiPriority w:val="99"/>
    <w:semiHidden/>
    <w:unhideWhenUsed/>
    <w:rsid w:val="007115A4"/>
    <w:pPr>
      <w:ind w:left="1320" w:hanging="220"/>
    </w:pPr>
  </w:style>
  <w:style w:type="paragraph" w:styleId="Indice7">
    <w:name w:val="index 7"/>
    <w:basedOn w:val="Normale"/>
    <w:next w:val="Normale"/>
    <w:autoRedefine/>
    <w:uiPriority w:val="99"/>
    <w:semiHidden/>
    <w:unhideWhenUsed/>
    <w:rsid w:val="007115A4"/>
    <w:pPr>
      <w:ind w:left="1540" w:hanging="220"/>
    </w:pPr>
  </w:style>
  <w:style w:type="paragraph" w:styleId="Indice8">
    <w:name w:val="index 8"/>
    <w:basedOn w:val="Normale"/>
    <w:next w:val="Normale"/>
    <w:autoRedefine/>
    <w:uiPriority w:val="99"/>
    <w:semiHidden/>
    <w:unhideWhenUsed/>
    <w:rsid w:val="007115A4"/>
    <w:pPr>
      <w:ind w:left="1760" w:hanging="220"/>
    </w:pPr>
  </w:style>
  <w:style w:type="paragraph" w:styleId="Indice9">
    <w:name w:val="index 9"/>
    <w:basedOn w:val="Normale"/>
    <w:next w:val="Normale"/>
    <w:autoRedefine/>
    <w:uiPriority w:val="99"/>
    <w:semiHidden/>
    <w:unhideWhenUsed/>
    <w:rsid w:val="007115A4"/>
    <w:pPr>
      <w:ind w:left="1980" w:hanging="220"/>
    </w:pPr>
  </w:style>
  <w:style w:type="paragraph" w:styleId="Titoloindice">
    <w:name w:val="index heading"/>
    <w:basedOn w:val="Normale"/>
    <w:next w:val="Indice1"/>
    <w:uiPriority w:val="99"/>
    <w:semiHidden/>
    <w:unhideWhenUsed/>
    <w:rsid w:val="007115A4"/>
    <w:rPr>
      <w:rFonts w:ascii="Calibri Light" w:eastAsiaTheme="majorEastAsia" w:hAnsi="Calibri Light" w:cs="Calibri Light"/>
      <w:b/>
      <w:bCs/>
    </w:rPr>
  </w:style>
  <w:style w:type="paragraph" w:styleId="Formuladichiusura">
    <w:name w:val="Closing"/>
    <w:basedOn w:val="Normale"/>
    <w:link w:val="FormuladichiusuraCarattere"/>
    <w:uiPriority w:val="99"/>
    <w:semiHidden/>
    <w:unhideWhenUsed/>
    <w:rsid w:val="007115A4"/>
    <w:pPr>
      <w:ind w:left="4320"/>
    </w:pPr>
  </w:style>
  <w:style w:type="character" w:customStyle="1" w:styleId="FormuladichiusuraCarattere">
    <w:name w:val="Formula di chiusura Carattere"/>
    <w:basedOn w:val="Carpredefinitoparagrafo"/>
    <w:link w:val="Formuladichiusura"/>
    <w:uiPriority w:val="99"/>
    <w:semiHidden/>
    <w:rsid w:val="007115A4"/>
    <w:rPr>
      <w:rFonts w:ascii="Calibri" w:hAnsi="Calibri" w:cs="Calibri"/>
    </w:rPr>
  </w:style>
  <w:style w:type="table" w:styleId="Grigliatabella">
    <w:name w:val="Table Grid"/>
    <w:basedOn w:val="Tabellanormale"/>
    <w:uiPriority w:val="39"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1">
    <w:name w:val="Table Grid 1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2">
    <w:name w:val="Table Grid 2"/>
    <w:basedOn w:val="Tabellanormale"/>
    <w:uiPriority w:val="99"/>
    <w:semiHidden/>
    <w:unhideWhenUsed/>
    <w:rsid w:val="007115A4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3">
    <w:name w:val="Table Grid 3"/>
    <w:basedOn w:val="Tabellanormale"/>
    <w:uiPriority w:val="99"/>
    <w:semiHidden/>
    <w:unhideWhenUsed/>
    <w:rsid w:val="007115A4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4">
    <w:name w:val="Table Grid 4"/>
    <w:basedOn w:val="Tabellanormale"/>
    <w:uiPriority w:val="99"/>
    <w:semiHidden/>
    <w:unhideWhenUsed/>
    <w:rsid w:val="007115A4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5">
    <w:name w:val="Table Grid 5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6">
    <w:name w:val="Table Grid 6"/>
    <w:basedOn w:val="Tabellanormale"/>
    <w:uiPriority w:val="99"/>
    <w:semiHidden/>
    <w:unhideWhenUsed/>
    <w:rsid w:val="007115A4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7">
    <w:name w:val="Table Grid 7"/>
    <w:basedOn w:val="Tabellanormale"/>
    <w:uiPriority w:val="99"/>
    <w:semiHidden/>
    <w:unhideWhenUsed/>
    <w:rsid w:val="007115A4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Grigliatabella8">
    <w:name w:val="Table Grid 8"/>
    <w:basedOn w:val="Tabellanormale"/>
    <w:uiPriority w:val="99"/>
    <w:semiHidden/>
    <w:unhideWhenUsed/>
    <w:rsid w:val="007115A4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Grigliatabellachiara">
    <w:name w:val="Grid Table Light"/>
    <w:basedOn w:val="Tabellanormale"/>
    <w:uiPriority w:val="40"/>
    <w:rsid w:val="007115A4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ellagriglia1chiara">
    <w:name w:val="Grid Table 1 Light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1">
    <w:name w:val="Grid Table 1 Light Accent 1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2">
    <w:name w:val="Grid Table 1 Light Accent 2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3">
    <w:name w:val="Grid Table 1 Light Accent 3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4">
    <w:name w:val="Grid Table 1 Light Accent 4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5">
    <w:name w:val="Grid Table 1 Light Accent 5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lagriglia1chiara-colore6">
    <w:name w:val="Grid Table 1 Light Accent 6"/>
    <w:basedOn w:val="Tabellanormale"/>
    <w:uiPriority w:val="46"/>
    <w:rsid w:val="007115A4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gliatab2">
    <w:name w:val="Grid Table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2-colore1">
    <w:name w:val="Grid Table 2 Accent 1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9CC2E5" w:themeColor="accent1" w:themeTint="99"/>
        <w:bottom w:val="single" w:sz="2" w:space="0" w:color="9CC2E5" w:themeColor="accent1" w:themeTint="99"/>
        <w:insideH w:val="single" w:sz="2" w:space="0" w:color="9CC2E5" w:themeColor="accent1" w:themeTint="99"/>
        <w:insideV w:val="single" w:sz="2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2-colore2">
    <w:name w:val="Grid Table 2 Accent 2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4B083" w:themeColor="accent2" w:themeTint="99"/>
        <w:bottom w:val="single" w:sz="2" w:space="0" w:color="F4B083" w:themeColor="accent2" w:themeTint="99"/>
        <w:insideH w:val="single" w:sz="2" w:space="0" w:color="F4B083" w:themeColor="accent2" w:themeTint="99"/>
        <w:insideV w:val="single" w:sz="2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B083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2-colore3">
    <w:name w:val="Grid Table 2 Accent 3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2-colore4">
    <w:name w:val="Grid Table 2 Accent 4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FFD966" w:themeColor="accent4" w:themeTint="99"/>
        <w:bottom w:val="single" w:sz="2" w:space="0" w:color="FFD966" w:themeColor="accent4" w:themeTint="99"/>
        <w:insideH w:val="single" w:sz="2" w:space="0" w:color="FFD966" w:themeColor="accent4" w:themeTint="99"/>
        <w:insideV w:val="single" w:sz="2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966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2-colore5">
    <w:name w:val="Grid Table 2 Accent 5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8EAADB" w:themeColor="accent5" w:themeTint="99"/>
        <w:bottom w:val="single" w:sz="2" w:space="0" w:color="8EAADB" w:themeColor="accent5" w:themeTint="99"/>
        <w:insideH w:val="single" w:sz="2" w:space="0" w:color="8EAADB" w:themeColor="accent5" w:themeTint="99"/>
        <w:insideV w:val="single" w:sz="2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EAADB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2-colore6">
    <w:name w:val="Grid Table 2 Accent 6"/>
    <w:basedOn w:val="Tabellanormale"/>
    <w:uiPriority w:val="47"/>
    <w:rsid w:val="007115A4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gliatab3">
    <w:name w:val="Grid Table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3-colore1">
    <w:name w:val="Grid Table 3 Accent 1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3-colore2">
    <w:name w:val="Grid Table 3 Accent 2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3-colore3">
    <w:name w:val="Grid Table 3 Accent 3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3-colore4">
    <w:name w:val="Grid Table 3 Accent 4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3-colore5">
    <w:name w:val="Grid Table 3 Accent 5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3-colore6">
    <w:name w:val="Grid Table 3 Accent 6"/>
    <w:basedOn w:val="Tabellanormale"/>
    <w:uiPriority w:val="48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Grigliatab4">
    <w:name w:val="Grid Table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4-colore1">
    <w:name w:val="Grid Table 4 Accent 1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4-colore2">
    <w:name w:val="Grid Table 4 Accent 2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4-colore3">
    <w:name w:val="Grid Table 4 Accent 3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4-colore4">
    <w:name w:val="Grid Table 4 Accent 4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4-colore5">
    <w:name w:val="Grid Table 4 Accent 5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4-colore6">
    <w:name w:val="Grid Table 4 Accent 6"/>
    <w:basedOn w:val="Tabellanormale"/>
    <w:uiPriority w:val="49"/>
    <w:rsid w:val="007115A4"/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5scura">
    <w:name w:val="Grid Table 5 Dark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Tabellagriglia5scura-colore1">
    <w:name w:val="Grid Table 5 Dark Accent 1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table" w:styleId="Tabellagriglia5scura-colore2">
    <w:name w:val="Grid Table 5 Dark Accent 2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Tabellagriglia5scura-colore3">
    <w:name w:val="Grid Table 5 Dark Accent 3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lagriglia5scura-colore4">
    <w:name w:val="Grid Table 5 Dark Accent 4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ellagriglia5scura-colore6">
    <w:name w:val="Grid Table 5 Dark Accent 6"/>
    <w:basedOn w:val="Tabellanormale"/>
    <w:uiPriority w:val="50"/>
    <w:rsid w:val="007115A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table" w:styleId="Tabellagriglia6acolori">
    <w:name w:val="Grid Table 6 Colorful"/>
    <w:basedOn w:val="Tabellanormale"/>
    <w:uiPriority w:val="51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Tabellagriglia6acolori-colore1">
    <w:name w:val="Grid Table 6 Colorful Accent 1"/>
    <w:basedOn w:val="Tabellanormale"/>
    <w:uiPriority w:val="51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Tabellagriglia6acolori-colore2">
    <w:name w:val="Grid Table 6 Colorful Accent 2"/>
    <w:basedOn w:val="Tabellanormale"/>
    <w:uiPriority w:val="51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Tabellagriglia6acolori-colore3">
    <w:name w:val="Grid Table 6 Colorful Accent 3"/>
    <w:basedOn w:val="Tabellanormale"/>
    <w:uiPriority w:val="51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Tabellagriglia6acolori-colore4">
    <w:name w:val="Grid Table 6 Colorful Accent 4"/>
    <w:basedOn w:val="Tabellanormale"/>
    <w:uiPriority w:val="51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Tabellagriglia6acolori-colore5">
    <w:name w:val="Grid Table 6 Colorful Accent 5"/>
    <w:basedOn w:val="Tabellanormale"/>
    <w:uiPriority w:val="51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Tabellagriglia6acolori-colore6">
    <w:name w:val="Grid Table 6 Colorful Accent 6"/>
    <w:basedOn w:val="Tabellanormale"/>
    <w:uiPriority w:val="51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Tabellagriglia7acolori">
    <w:name w:val="Grid Table 7 Colorful"/>
    <w:basedOn w:val="Tabellanormale"/>
    <w:uiPriority w:val="52"/>
    <w:rsid w:val="007115A4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Tabellagriglia7acolori-colore1">
    <w:name w:val="Grid Table 7 Colorful Accent 1"/>
    <w:basedOn w:val="Tabellanormale"/>
    <w:uiPriority w:val="52"/>
    <w:rsid w:val="007115A4"/>
    <w:rPr>
      <w:color w:val="2E74B5" w:themeColor="accent1" w:themeShade="BF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  <w:tblStylePr w:type="neCell">
      <w:tblPr/>
      <w:tcPr>
        <w:tcBorders>
          <w:bottom w:val="single" w:sz="4" w:space="0" w:color="9CC2E5" w:themeColor="accent1" w:themeTint="99"/>
        </w:tcBorders>
      </w:tcPr>
    </w:tblStylePr>
    <w:tblStylePr w:type="nwCell">
      <w:tblPr/>
      <w:tcPr>
        <w:tcBorders>
          <w:bottom w:val="single" w:sz="4" w:space="0" w:color="9CC2E5" w:themeColor="accent1" w:themeTint="99"/>
        </w:tcBorders>
      </w:tcPr>
    </w:tblStylePr>
    <w:tblStylePr w:type="seCell">
      <w:tblPr/>
      <w:tcPr>
        <w:tcBorders>
          <w:top w:val="single" w:sz="4" w:space="0" w:color="9CC2E5" w:themeColor="accent1" w:themeTint="99"/>
        </w:tcBorders>
      </w:tcPr>
    </w:tblStylePr>
    <w:tblStylePr w:type="swCell">
      <w:tblPr/>
      <w:tcPr>
        <w:tcBorders>
          <w:top w:val="single" w:sz="4" w:space="0" w:color="9CC2E5" w:themeColor="accent1" w:themeTint="99"/>
        </w:tcBorders>
      </w:tcPr>
    </w:tblStylePr>
  </w:style>
  <w:style w:type="table" w:styleId="Tabellagriglia7acolori-colore2">
    <w:name w:val="Grid Table 7 Colorful Accent 2"/>
    <w:basedOn w:val="Tabellanormale"/>
    <w:uiPriority w:val="52"/>
    <w:rsid w:val="007115A4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Tabellagriglia7acolori-colore3">
    <w:name w:val="Grid Table 7 Colorful Accent 3"/>
    <w:basedOn w:val="Tabellanormale"/>
    <w:uiPriority w:val="52"/>
    <w:rsid w:val="007115A4"/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Tabellagriglia7acolori-colore4">
    <w:name w:val="Grid Table 7 Colorful Accent 4"/>
    <w:basedOn w:val="Tabellanormale"/>
    <w:uiPriority w:val="52"/>
    <w:rsid w:val="007115A4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Tabellagriglia7acolori-colore5">
    <w:name w:val="Grid Table 7 Colorful Accent 5"/>
    <w:basedOn w:val="Tabellanormale"/>
    <w:uiPriority w:val="52"/>
    <w:rsid w:val="007115A4"/>
    <w:rPr>
      <w:color w:val="2F5496" w:themeColor="accent5" w:themeShade="BF"/>
    </w:r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griglia7acolori-colore6">
    <w:name w:val="Grid Table 7 Colorful Accent 6"/>
    <w:basedOn w:val="Tabellanormale"/>
    <w:uiPriority w:val="52"/>
    <w:rsid w:val="007115A4"/>
    <w:rPr>
      <w:color w:val="538135" w:themeColor="accent6" w:themeShade="BF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  <w:tblStylePr w:type="neCell">
      <w:tblPr/>
      <w:tcPr>
        <w:tcBorders>
          <w:bottom w:val="single" w:sz="4" w:space="0" w:color="A8D08D" w:themeColor="accent6" w:themeTint="99"/>
        </w:tcBorders>
      </w:tcPr>
    </w:tblStylePr>
    <w:tblStylePr w:type="nwCell">
      <w:tblPr/>
      <w:tcPr>
        <w:tcBorders>
          <w:bottom w:val="single" w:sz="4" w:space="0" w:color="A8D08D" w:themeColor="accent6" w:themeTint="99"/>
        </w:tcBorders>
      </w:tcPr>
    </w:tblStylePr>
    <w:tblStylePr w:type="seCell">
      <w:tblPr/>
      <w:tcPr>
        <w:tcBorders>
          <w:top w:val="single" w:sz="4" w:space="0" w:color="A8D08D" w:themeColor="accent6" w:themeTint="99"/>
        </w:tcBorders>
      </w:tcPr>
    </w:tblStylePr>
    <w:tblStylePr w:type="swCell">
      <w:tblPr/>
      <w:tcPr>
        <w:tcBorders>
          <w:top w:val="single" w:sz="4" w:space="0" w:color="A8D08D" w:themeColor="accent6" w:themeTint="99"/>
        </w:tcBorders>
      </w:tcPr>
    </w:tblStylePr>
  </w:style>
  <w:style w:type="table" w:styleId="TabellaWeb1">
    <w:name w:val="Table Web 1"/>
    <w:basedOn w:val="Tabellanormale"/>
    <w:uiPriority w:val="99"/>
    <w:semiHidden/>
    <w:unhideWhenUsed/>
    <w:rsid w:val="007115A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2">
    <w:name w:val="Table Web 2"/>
    <w:basedOn w:val="Tabellanormale"/>
    <w:uiPriority w:val="99"/>
    <w:semiHidden/>
    <w:unhideWhenUsed/>
    <w:rsid w:val="007115A4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Web3">
    <w:name w:val="Table Web 3"/>
    <w:basedOn w:val="Tabellanormale"/>
    <w:uiPriority w:val="99"/>
    <w:rsid w:val="007115A4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imandonotaapidipagina">
    <w:name w:val="footnote reference"/>
    <w:basedOn w:val="Carpredefinitoparagrafo"/>
    <w:uiPriority w:val="99"/>
    <w:semiHidden/>
    <w:unhideWhenUsed/>
    <w:rsid w:val="007115A4"/>
    <w:rPr>
      <w:rFonts w:ascii="Calibri" w:hAnsi="Calibri" w:cs="Calibri"/>
      <w:vertAlign w:val="superscript"/>
    </w:rPr>
  </w:style>
  <w:style w:type="character" w:styleId="Numeroriga">
    <w:name w:val="line number"/>
    <w:basedOn w:val="Carpredefinitoparagrafo"/>
    <w:uiPriority w:val="99"/>
    <w:semiHidden/>
    <w:unhideWhenUsed/>
    <w:rsid w:val="007115A4"/>
    <w:rPr>
      <w:rFonts w:ascii="Calibri" w:hAnsi="Calibri" w:cs="Calibri"/>
    </w:rPr>
  </w:style>
  <w:style w:type="table" w:styleId="Tabellaeffetti3D1">
    <w:name w:val="Table 3D effects 1"/>
    <w:basedOn w:val="Tabellanormale"/>
    <w:uiPriority w:val="99"/>
    <w:semiHidden/>
    <w:unhideWhenUsed/>
    <w:rsid w:val="007115A4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aeffetti3D2">
    <w:name w:val="Table 3D effects 2"/>
    <w:basedOn w:val="Tabellanormale"/>
    <w:uiPriority w:val="99"/>
    <w:semiHidden/>
    <w:unhideWhenUsed/>
    <w:rsid w:val="007115A4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effetti3D3">
    <w:name w:val="Table 3D effects 3"/>
    <w:basedOn w:val="Tabellanormale"/>
    <w:uiPriority w:val="99"/>
    <w:semiHidden/>
    <w:unhideWhenUsed/>
    <w:rsid w:val="007115A4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atema">
    <w:name w:val="Table Theme"/>
    <w:basedOn w:val="Tabellanormale"/>
    <w:uiPriority w:val="99"/>
    <w:semiHidden/>
    <w:unhideWhenUsed/>
    <w:rsid w:val="007115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umeropagina">
    <w:name w:val="page number"/>
    <w:basedOn w:val="Carpredefinitoparagrafo"/>
    <w:uiPriority w:val="99"/>
    <w:semiHidden/>
    <w:unhideWhenUsed/>
    <w:rsid w:val="007115A4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municazione@cascinaclarabella.it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a.martinelli\AppData\Roaming\Microsoft\Templates\Spaziatura%20singola%20(vuoto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1D1708C-E88F-4685-A53A-997B7874D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Spaziatura singola (vuoto)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2022-05-26T08:51:00Z</dcterms:created>
  <dcterms:modified xsi:type="dcterms:W3CDTF">2022-05-26T08:51:00Z</dcterms:modified>
</cp:coreProperties>
</file>